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tbl>
      <w:tblPr>
        <w:tblStyle w:val="divdocumentdivPARAGRAPHNAM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140"/>
        <w:gridCol w:w="748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1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Arial" w:eastAsia="Arial" w:hAnsi="Arial" w:cs="Arial"/>
                <w:color w:val="231F2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monogram"/>
                <w:rFonts w:ascii="Arial" w:eastAsia="Arial" w:hAnsi="Arial" w:cs="Arial"/>
                <w:strike w:val="0"/>
                <w:color w:val="231F20"/>
                <w:sz w:val="22"/>
                <w:szCs w:val="22"/>
                <w:u w:val="none"/>
                <w:bdr w:val="none" w:sz="0" w:space="0" w:color="auto"/>
                <w:vertAlign w:val="baseline"/>
              </w:rPr>
              <w:drawing>
                <wp:anchor simplePos="0" relativeHeight="251658240" behindDoc="0" locked="0" layoutInCell="1" allowOverlap="1">
                  <wp:simplePos x="0" y="0"/>
                  <wp:positionH relativeFrom="column">
                    <wp:posOffset>902544</wp:posOffset>
                  </wp:positionH>
                  <wp:positionV relativeFrom="paragraph">
                    <wp:posOffset>152400</wp:posOffset>
                  </wp:positionV>
                  <wp:extent cx="672891" cy="673271"/>
                  <wp:wrapNone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91" cy="673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6" w:type="dxa"/>
            <w:noWrap w:val="0"/>
            <w:tcMar>
              <w:top w:w="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880" w:lineRule="atLeast"/>
              <w:ind w:left="0" w:right="0"/>
              <w:rPr>
                <w:rStyle w:val="divname"/>
                <w:rFonts w:ascii="Arial" w:eastAsia="Arial" w:hAnsi="Arial" w:cs="Arial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Ana Maria</w:t>
            </w:r>
            <w:r>
              <w:rPr>
                <w:rStyle w:val="divname"/>
                <w:rFonts w:ascii="Arial" w:eastAsia="Arial" w:hAnsi="Arial" w:cs="Arial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Carolina</w:t>
            </w:r>
          </w:p>
          <w:p>
            <w:pPr>
              <w:spacing w:before="0" w:line="320" w:lineRule="atLeast"/>
              <w:rPr>
                <w:rStyle w:val="div"/>
                <w:rFonts w:ascii="Arial" w:eastAsia="Arial" w:hAnsi="Arial" w:cs="Arial"/>
                <w:color w:val="231F20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Arial" w:eastAsia="Arial" w:hAnsi="Arial" w:cs="Arial"/>
                <w:color w:val="231F20"/>
                <w:sz w:val="10"/>
                <w:szCs w:val="10"/>
              </w:rPr>
              <w:t> </w:t>
            </w:r>
            <w:r>
              <w:rPr>
                <w:rStyle w:val="divdocumenticonstableiconPlaceL"/>
                <w:rFonts w:ascii="Arial" w:eastAsia="Arial" w:hAnsi="Arial" w:cs="Arial"/>
                <w:color w:val="231F20"/>
                <w:sz w:val="22"/>
                <w:szCs w:val="22"/>
                <w:vertAlign w:val="baseline"/>
              </w:rPr>
              <w:t xml:space="preserve"> </w:t>
            </w:r>
            <w:r>
              <w:rPr>
                <w:rStyle w:val="divdocumenticonstableiconPlaceL"/>
                <w:rFonts w:ascii="Arial" w:eastAsia="Arial" w:hAnsi="Arial" w:cs="Arial"/>
                <w:strike w:val="0"/>
                <w:color w:val="231F20"/>
                <w:sz w:val="22"/>
                <w:szCs w:val="22"/>
                <w:u w:val="none"/>
                <w:vertAlign w:val="baseline"/>
              </w:rPr>
              <w:drawing>
                <wp:anchor simplePos="0" relativeHeight="251659264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38156</wp:posOffset>
                  </wp:positionV>
                  <wp:extent cx="114779" cy="152923"/>
                  <wp:wrapNone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9" cy="152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  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Belo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Horizonte,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12356888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Brazil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iconPlaceL"/>
                <w:rFonts w:ascii="Arial" w:eastAsia="Arial" w:hAnsi="Arial" w:cs="Arial"/>
                <w:color w:val="231F20"/>
                <w:sz w:val="22"/>
                <w:szCs w:val="22"/>
                <w:vertAlign w:val="baseline"/>
              </w:rPr>
              <w:t xml:space="preserve"> </w:t>
            </w:r>
            <w:r>
              <w:rPr>
                <w:rStyle w:val="divdocumenticonstableiconPlaceL"/>
                <w:rFonts w:ascii="Arial" w:eastAsia="Arial" w:hAnsi="Arial" w:cs="Arial"/>
                <w:strike w:val="0"/>
                <w:color w:val="231F20"/>
                <w:sz w:val="22"/>
                <w:szCs w:val="22"/>
                <w:u w:val="none"/>
                <w:vertAlign w:val="baseline"/>
              </w:rPr>
              <w:drawing>
                <wp:anchor simplePos="0" relativeHeight="251660288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44502</wp:posOffset>
                  </wp:positionV>
                  <wp:extent cx="140148" cy="140232"/>
                  <wp:wrapNone/>
                  <wp:docPr id="10000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pan"/>
                <w:rFonts w:ascii="Arial" w:eastAsia="Arial" w:hAnsi="Arial" w:cs="Arial"/>
                <w:color w:val="231F20"/>
                <w:sz w:val="10"/>
                <w:szCs w:val="10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   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123456789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iconPlaceL"/>
                <w:rFonts w:ascii="Arial" w:eastAsia="Arial" w:hAnsi="Arial" w:cs="Arial"/>
                <w:color w:val="231F20"/>
                <w:sz w:val="22"/>
                <w:szCs w:val="22"/>
                <w:vertAlign w:val="baseline"/>
              </w:rPr>
              <w:t xml:space="preserve"> </w:t>
            </w:r>
            <w:r>
              <w:rPr>
                <w:rStyle w:val="divdocumenticonstableiconPlaceL"/>
                <w:rFonts w:ascii="Arial" w:eastAsia="Arial" w:hAnsi="Arial" w:cs="Arial"/>
                <w:strike w:val="0"/>
                <w:color w:val="231F20"/>
                <w:sz w:val="22"/>
                <w:szCs w:val="22"/>
                <w:u w:val="none"/>
                <w:vertAlign w:val="baseline"/>
              </w:rPr>
              <w:drawing>
                <wp:anchor simplePos="0" relativeHeight="251661312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50847</wp:posOffset>
                  </wp:positionV>
                  <wp:extent cx="127463" cy="127540"/>
                  <wp:wrapNone/>
                  <wp:docPr id="10000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3" cy="1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pan"/>
                <w:rFonts w:ascii="Arial" w:eastAsia="Arial" w:hAnsi="Arial" w:cs="Arial"/>
                <w:color w:val="231F20"/>
                <w:sz w:val="10"/>
                <w:szCs w:val="10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   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anc@gmail.com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span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  <w:r>
              <w:rPr>
                <w:rStyle w:val="divdocumenticonstable"/>
                <w:rFonts w:ascii="Arial" w:eastAsia="Arial" w:hAnsi="Arial" w:cs="Arial"/>
                <w:color w:val="231F20"/>
                <w:sz w:val="22"/>
                <w:szCs w:val="22"/>
              </w:rPr>
              <w:t> </w:t>
            </w: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7866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  <w:t>Professional Summary</w:t>
            </w:r>
          </w:p>
        </w:tc>
        <w:tc>
          <w:tcPr>
            <w:tcW w:w="7866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585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233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0148" cy="381369"/>
                        <wp:wrapNone/>
                        <wp:docPr id="10000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8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566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p"/>
                    <w:spacing w:before="0" w:after="0" w:line="320" w:lineRule="atLeast"/>
                    <w:ind w:left="0" w:right="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Talented Cook with excellent experience in fast-paced kitchen environments. Clear communicator with team-oriented focus and advanced skills to effectively work with cashiers and kitchen staff to review and prepare orders. Qualified and hardworking with up-to-date food handling permit.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7866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  <w:t>Skills</w:t>
            </w:r>
          </w:p>
        </w:tc>
        <w:tc>
          <w:tcPr>
            <w:tcW w:w="7866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585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336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1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566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3783"/>
                    <w:gridCol w:w="3783"/>
                  </w:tblGrid>
                  <w:tr>
                    <w:tblPrEx>
                      <w:tblW w:w="0" w:type="auto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c>
                      <w:tcPr>
                        <w:tcW w:w="3783" w:type="dxa"/>
                        <w:noWrap w:val="0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vAlign w:val="top"/>
                        <w:hideMark/>
                      </w:tcPr>
                      <w:p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Server Communication</w:t>
                        </w:r>
                      </w:p>
                      <w:p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Cutting Meat</w:t>
                        </w:r>
                      </w:p>
                    </w:tc>
                    <w:tc>
                      <w:tcPr>
                        <w:tcW w:w="3783" w:type="dxa"/>
                        <w:noWrap w:val="0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vAlign w:val="top"/>
                        <w:hideMark/>
                      </w:tcPr>
                      <w:p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Special Event Cooking</w:t>
                        </w:r>
                      </w:p>
                      <w:p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before="0" w:after="0" w:line="320" w:lineRule="atLeast"/>
                          <w:ind w:left="520" w:right="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>Cooking Method Accuracy</w:t>
                        </w:r>
                      </w:p>
                    </w:tc>
                  </w:tr>
                </w:tbl>
                <w:p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7866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  <w:t>Work History</w:t>
            </w:r>
          </w:p>
        </w:tc>
        <w:tc>
          <w:tcPr>
            <w:tcW w:w="7866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585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4384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1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566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7526"/>
                    </w:tabs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Line Cook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01/2019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01/2022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Fairmont Hotel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|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Belo Horizonte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Brazil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Prepared multiple orders simultaneously during peak periods with high accuracy rate, maximizing customer satisfaction and repeat business.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Set up and prepared cooking supplies and workstations during opening and closing to maximize productivity.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Created identical dishes numerous times daily with consistent care, attention to detail and quality.</w:t>
                  </w:r>
                </w:p>
                <w:p>
                  <w:pPr>
                    <w:pStyle w:val="divdocumentulli"/>
                    <w:numPr>
                      <w:ilvl w:val="0"/>
                      <w:numId w:val="3"/>
                    </w:numPr>
                    <w:spacing w:before="0" w:after="0" w:line="320" w:lineRule="atLeast"/>
                    <w:ind w:left="520" w:right="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>Changed and sanitized cutting boards, benches and surfaces between tasks to avoid cross-contamination.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7866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  <w:t>Education</w:t>
            </w:r>
          </w:p>
        </w:tc>
        <w:tc>
          <w:tcPr>
            <w:tcW w:w="7866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1"/>
              <w:gridCol w:w="7585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540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1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566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singlecolumnspanpaddedlinenth-child1"/>
                    <w:tabs>
                      <w:tab w:val="right" w:pos="7526"/>
                    </w:tabs>
                    <w:spacing w:before="0" w:after="0" w:line="320" w:lineRule="atLeast"/>
                    <w:ind w:left="0" w:right="0"/>
                    <w:jc w:val="lef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High School Diploma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12/2017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panpaddedline"/>
                    <w:spacing w:before="0" w:after="0" w:line="320" w:lineRule="atLeast"/>
                    <w:ind w:left="0" w:right="0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Colégio Tiradentes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Belo Horizonte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bottom w:w="0" w:type="dxa"/>
          <w:right w:w="0" w:type="dxa"/>
        </w:tblCellMar>
        <w:tblLook w:val="05E0"/>
      </w:tblPr>
      <w:tblGrid>
        <w:gridCol w:w="2760"/>
        <w:gridCol w:w="7866"/>
      </w:tblGrid>
      <w:tr>
        <w:tblPrEx>
          <w:tblW w:w="0" w:type="auto"/>
          <w:tblCellSpacing w:w="0" w:type="dxa"/>
          <w:tblLayout w:type="fixed"/>
          <w:tblCellMar>
            <w:top w:w="30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wocolsectiondivheadingdivsectiontitle"/>
              <w:p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  <w:t>Languages</w:t>
            </w:r>
          </w:p>
        </w:tc>
        <w:tc>
          <w:tcPr>
            <w:tcW w:w="7866" w:type="dxa"/>
            <w:tcBorders>
              <w:left w:val="single" w:sz="8" w:space="0" w:color="979797"/>
            </w:tcBorders>
            <w:noWrap w:val="0"/>
            <w:tcMar>
              <w:top w:w="0" w:type="dxa"/>
              <w:left w:w="1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lnggWrapper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280"/>
              <w:gridCol w:w="756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20" w:lineRule="atLeast"/>
                    <w:ind w:left="0" w:right="0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strike w:val="0"/>
                      <w:color w:val="231F20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simplePos="0" relativeHeight="25166643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wrapNone/>
                        <wp:docPr id="10001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566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ocumentlangSeclnggparatable"/>
                    <w:tblW w:w="0" w:type="auto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3633"/>
                    <w:gridCol w:w="300"/>
                    <w:gridCol w:w="3633"/>
                  </w:tblGrid>
                  <w:tr>
                    <w:tblPrEx>
                      <w:tblW w:w="0" w:type="auto"/>
                      <w:tblCellSpacing w:w="0" w:type="dxa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363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divParagraph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320" w:lineRule="atLeas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Secfieldany"/>
                            <w:rFonts w:ascii="Arial" w:eastAsia="Arial" w:hAnsi="Arial" w:cs="Arial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English</w:t>
                        </w:r>
                        <w:r>
                          <w:rPr>
                            <w:rStyle w:val="documentlangSecfieldany"/>
                            <w:rFonts w:ascii="Arial" w:eastAsia="Arial" w:hAnsi="Arial" w:cs="Arial"/>
                            <w:vanish/>
                            <w:color w:val="231F2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 xml:space="preserve"> </w:t>
                        </w:r>
                      </w:p>
                      <w:p>
                        <w:pPr>
                          <w:pStyle w:val="documentsliced-rec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100" w:after="0" w:line="120" w:lineRule="exac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296491" cy="76775"/>
                              <wp:docPr id="100019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9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96491" cy="76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divParagraph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70" w:lineRule="exac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Secfieldany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Upper intermediate (B2)</w:t>
                        </w:r>
                      </w:p>
                    </w:tc>
                    <w:tc>
                      <w:tcPr>
                        <w:tcW w:w="3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/>
                    </w:tc>
                    <w:tc>
                      <w:tcPr>
                        <w:tcW w:w="363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divParagraph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320" w:lineRule="atLeas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Secfieldany"/>
                            <w:rFonts w:ascii="Arial" w:eastAsia="Arial" w:hAnsi="Arial" w:cs="Arial"/>
                            <w:b/>
                            <w:bCs/>
                            <w:color w:val="231F20"/>
                            <w:sz w:val="22"/>
                            <w:szCs w:val="22"/>
                          </w:rPr>
                          <w:t>Portuguese</w:t>
                        </w:r>
                        <w:r>
                          <w:rPr>
                            <w:rStyle w:val="documentlangSecfieldany"/>
                            <w:rFonts w:ascii="Arial" w:eastAsia="Arial" w:hAnsi="Arial" w:cs="Arial"/>
                            <w:vanish/>
                            <w:color w:val="231F2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 xml:space="preserve"> </w:t>
                        </w:r>
                      </w:p>
                      <w:p>
                        <w:pPr>
                          <w:pStyle w:val="documentsliced-rec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100" w:after="0" w:line="120" w:lineRule="exac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2296491" cy="76775"/>
                              <wp:docPr id="100023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3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96491" cy="76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divParagraph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70" w:lineRule="exact"/>
                          <w:ind w:left="0" w:right="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Secfieldany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Bilingual or Proficient (C2)</w:t>
                        </w:r>
                      </w:p>
                    </w:tc>
                  </w:tr>
                </w:tbl>
                <w:p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  <w:bdr w:val="none" w:sz="0" w:space="0" w:color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Arial" w:eastAsia="Arial" w:hAnsi="Arial" w:cs="Arial"/>
          <w:color w:val="231F20"/>
          <w:sz w:val="22"/>
          <w:szCs w:val="22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1906" w:h="16838"/>
      <w:pgMar w:top="640" w:right="640" w:bottom="640" w:left="6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  <w:pPr>
      <w:pBdr>
        <w:top w:val="none" w:sz="0" w:space="0" w:color="auto"/>
      </w:pBdr>
    </w:pPr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  <w:pPr>
      <w:pBdr>
        <w:top w:val="none" w:sz="0" w:space="0" w:color="auto"/>
      </w:pBdr>
    </w:pPr>
  </w:style>
  <w:style w:type="character" w:customStyle="1" w:styleId="divaddress">
    <w:name w:val="div_address"/>
    <w:basedOn w:val="div"/>
    <w:rPr>
      <w:sz w:val="22"/>
      <w:szCs w:val="22"/>
    </w:rPr>
  </w:style>
  <w:style w:type="character" w:customStyle="1" w:styleId="divdocumenticonstable">
    <w:name w:val="div_document_iconstable"/>
    <w:basedOn w:val="DefaultParagraphFont"/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table" w:customStyle="1" w:styleId="divdocumentsectiontwocolsectionnotlangSecnotskliSecdivparagraphWrapperdivparagraph">
    <w:name w:val="div_document_section_twocolsection_not(.langSec)_not(.skli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lnggParaWrapper">
    <w:name w:val="lnggParaWrapper"/>
    <w:basedOn w:val="DefaultParagraphFont"/>
  </w:style>
  <w:style w:type="character" w:customStyle="1" w:styleId="documentlangSecparagraph">
    <w:name w:val="document_langSec_paragraph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table" w:customStyle="1" w:styleId="lnggWrapperTable">
    <w:name w:val="lnggWrapper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Maria Carolina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24857281-6f4b-4a8c-90c8-fa334ddc4c73</vt:lpwstr>
  </property>
  <property fmtid="{D5CDD505-2E9C-101B-9397-08002B2CF9AE}" pid="3" name="x1ye=0">
    <vt:lpwstr>ICkAAB+LCAAAAAAABAAVlzW25EAQBA8kQ0ymmPkLPTEz6/Q76w/0667KjKAIjhdxghdoHmIEEkd5ioE4QaRJUSQwntmt4OatFH7hPfMIGUPWB9mmbLCJCQ2IJNjAMXjtllR5vRPD0AMCGmlu1iBMdC09WwOxuCybSseNBG07xMEtOJJ1x3cyNIGiSYYKRBinCEZVVZ99lnhbZDo8GwAginVF5Os5J9hbyqnfl+ARYLsfRsKU6Gboualk9bJBEqb</vt:lpwstr>
  </property>
  <property fmtid="{D5CDD505-2E9C-101B-9397-08002B2CF9AE}" pid="4" name="x1ye=1">
    <vt:lpwstr>vZmliFKaxU2OXIfJix2LkEy4pVeFGAAZMUPW9XdHN5WyEKkUk0ovZTNbOzs9ln2JvOZBZWaeuwJ8e/nExFZwZNXO8SaRvvvxG4xkLG3rh5Ub1E1nIZqaIWtrm6ZSN6q8bjuuAuijIwt0MT9cdipkFN1xl/fmhyo0tArbBEUM88TZtFwmZyWc6V68Wdx3jL/MSaqtEpoTm3sgQmoI8yPzhXRs3bNY8ba4ftDmE98V3/06Nlx6qLecpbjYDxM6RWz</vt:lpwstr>
  </property>
  <property fmtid="{D5CDD505-2E9C-101B-9397-08002B2CF9AE}" pid="5" name="x1ye=10">
    <vt:lpwstr>gCt+upa7DUqBvMHyEQcQXJn1lW2tARzyjEcl9a6voxDTw23qNRWjoSCexth0ThQhNF3mQrWkFe7oB4APgB5UOmVtTv3vXCxDHY0WSGokaSXN59ZUDEBAPsapOU3qda0XzaMCfU4EGdInOueZphgpTyauc2RZsb87sD/5POH4mwxBDg7e88Gf+tN0tFSAcn45k5ce/PK+vqeUxt+yHMl9wKwLD2NGwAgqd0T39qay0TFFQHc0dyfXbufKwh2tb4z</vt:lpwstr>
  </property>
  <property fmtid="{D5CDD505-2E9C-101B-9397-08002B2CF9AE}" pid="6" name="x1ye=11">
    <vt:lpwstr>A7Ux5U/hakMmhVI70R7D4jzWzWiv226XWCWoc4R9l0WIFKvM81pE+Sm5azQFYt6OAwWl0R1aSrI0D1lH6itJNC1/97ZJNXMQ0OjQWdvTkd1W8q4KeUe33LVyVap+uheCWKgWqTGb7B4nFZxNXA7/Gtc7lrfuCgN6eKLpzYxKjdtCktEGjfc4uUu+ZwnDkhzljopyOtAClHAiAJNCWLMrZyCPv3E7wv3Eo2B3n5FQnqbvv89bRpff30kRsRHh1C4</vt:lpwstr>
  </property>
  <property fmtid="{D5CDD505-2E9C-101B-9397-08002B2CF9AE}" pid="7" name="x1ye=12">
    <vt:lpwstr>VkWFLQG0uWJp4dsSmTLIUX9plfIQTK4YUA7eILxygwy2plbk4abjk76hT46NrcsopGnqX65xTJHq773w+AfeMmafoINlzl8B9krFDBY1ChkurMGj6ZUXhOMOOKmC3y8aopSl2qBKlVSdeyDf4fYv39Rn1vkQHa9ge8jqx4iiMi+pg60dFBVIqfl8f8t+avisV68/ptST9R0RhOTn3PGDBqLknZ8e+QdKwr3Qf6qbcEQbruq8FSreHGe6qSr7lBu</vt:lpwstr>
  </property>
  <property fmtid="{D5CDD505-2E9C-101B-9397-08002B2CF9AE}" pid="8" name="x1ye=13">
    <vt:lpwstr>hDKXPqcrMz1Ud29jIG2AU6Q4DvVxuiCynwU4JAxsj7GbSVVmhcvev1FjoKMxVyNWykXeX+egk0XYVa5B7XRHGaBis7QRmSgenGWVlrPiuxclcjdW8mESk46pHObCQDrGjseAQNEJ+7VyWyGg+KXoPBLurGOMIaH3/ZyzGZxRkmoUuU7vVSDE3bwBg8QGdHHdCZGToiBpMeOBrhaTToS0eLKDpCEVQSAYny3T7GoeWHYvcJjksmzdeJAozqbc/Co</vt:lpwstr>
  </property>
  <property fmtid="{D5CDD505-2E9C-101B-9397-08002B2CF9AE}" pid="9" name="x1ye=14">
    <vt:lpwstr>s4vvHLzgBDpC4OOwl6CaG5ZQkz6O+kH8NjPQgxFLHx0EuTvCEuw1y5yMGGgZHyqBT73mwjWBIuF6fEeOQVqsuZnAj+klp5ZD6hTnOkhmos2cAg8xhKy9HOX6QKlrUutEEsDsp/8HC2xUSF+d24C4ACtw/vmF87sB4Ycd8gzjmICICT/PbnCSyxoceaoVAxiBGMyB4Pau2q7PRf/rkjsAbo35axNUuVlZ0a9iLK39kTtzDDSpDS7bdw2B++My8Mr</vt:lpwstr>
  </property>
  <property fmtid="{D5CDD505-2E9C-101B-9397-08002B2CF9AE}" pid="10" name="x1ye=15">
    <vt:lpwstr>WYiVoSe2wvCNW1FJifQ8r9HOxgwAct4u/q/DEGeqSkceFWocdvr4QaNdssJDTTxqz9Z6C/vbyGAIg0xiNbFajmJcitUyxChy7JGsccbeKXn9MTPrGiRwMk2m6hWZKA1Wx77O4D+z8D/HOIUSm7jCBKtDcckik4eGy+3+MmI8QKDiBi3na76gYD3oyjRF4Sr/XMf3WgqBCbJP6JNxoT4C/N3oADYmIVzuWQfkufVXQzdSpKgnKtvzllHwomho7Bb</vt:lpwstr>
  </property>
  <property fmtid="{D5CDD505-2E9C-101B-9397-08002B2CF9AE}" pid="11" name="x1ye=16">
    <vt:lpwstr>C2Tn+UvhKM2hqy6uAzPtOXEB4pLVNmLEt2NkHfX2+AJ/gxz4N9Fj+x5WNpqjf4EcyaNVffGausnX2NYAyTs1dG7SM0B3TicBkUlYGS88ZI7dCnoBLN6gHwiU+GEeaOXgzPgNOH/ngnf88BH17zcf+mBNnqTtwEXDofbre3T7sMgahP3wBgeEvAnH4GliP47nP6+/MVDsn558ASAXxFEAdZ4uhJI9592OZH0jt1VfC+q6fmq/B8skaJ+CDQgJpXw</vt:lpwstr>
  </property>
  <property fmtid="{D5CDD505-2E9C-101B-9397-08002B2CF9AE}" pid="12" name="x1ye=17">
    <vt:lpwstr>5sR/Wnuw4U9J4jmynHK57d89t6aTKO80QqLlVm61KdrNVtJoLjKE7hdkCYjq4rM1hNqEjhM09q3pF+xy/LmlJ1kuocXueSVASwsqyQOFcqDvxtcTU2Z/ep8Qfi8soadJidstgJ3pgoKT4NgI3K+DURsqur+daCuE/qYhbQgKOqlNl8/iVoMHzXbrqEcBTPtJkYDZ98Zh4CGt895+CRyx+bGHWK6Iw5cSdU03f5s+y7z1JQ3m55OLP8ymwJU61yk</vt:lpwstr>
  </property>
  <property fmtid="{D5CDD505-2E9C-101B-9397-08002B2CF9AE}" pid="13" name="x1ye=18">
    <vt:lpwstr>gxZ1ggaoSWxXmbjN7T0XW+U/UVMFvNuSy3/wpRhd8bU651MHp5UBrBus5ANPyD45FKFtp5bmo5qI1vsAcBBldaeta3BvX0Vr4tZQIK52bFv28HhaQKgsWeJyFUPgXefRD4nobZjO1N4Sscs8JoIdruJ6yHmsb6nyRLzLM2/Mrb/jodD+B4sAoauBmK6qpMSayyP83IzsfcWCkvrr6djjExfFPEtSjw+YaMMRnYcRknH4h/qkIMtKclMHmuduxax</vt:lpwstr>
  </property>
  <property fmtid="{D5CDD505-2E9C-101B-9397-08002B2CF9AE}" pid="14" name="x1ye=19">
    <vt:lpwstr>oORNNIlr+U8+V/T8lXvdnWgn+mC4eBNJk6pe2hCHWDcev213t2X/cAfjgWC/IXI4udWjjrPPTJTb6n4bVYfbPGY9/I6C3/0wIjbOxS9BbP46l5fyIoCYE7hD37xwhD5LLtDjf1NGa79HmQ4eufuJJl/ARx/OAHFXmXEpO3H8AQA3Xfb/ZCyEOs2Sudw1hxhWGuXEcl+KqnPedA2VOLXkVHm3Svw01aWwVZrID3Ce2wA00Qg8sELcBrRmcR+NS56</vt:lpwstr>
  </property>
  <property fmtid="{D5CDD505-2E9C-101B-9397-08002B2CF9AE}" pid="15" name="x1ye=2">
    <vt:lpwstr>lCU7kUGW0Bml50iTY+ohJuOq/ZBDX6hHM6inGnvZ4+5lvj0DdzcW/UBIaKtshy1xf+6aUVj7B6Uxv2yl068oJ7AvvKxuwl9qgnV3ZBaGC3w7s+rzNT/o5gEqnHcSfeZage9nv79pMyUq2sgc9zYWT2SymQLICO/JBWW7t7x4vYee5lEJyBz6kN62ORqfWyTT6MDhxzDXwLffN1k/x8FFoZPOZXwlEG+pNSxRSrtcwPAo4isFO3PrgtYstes9wbg</vt:lpwstr>
  </property>
  <property fmtid="{D5CDD505-2E9C-101B-9397-08002B2CF9AE}" pid="16" name="x1ye=20">
    <vt:lpwstr>BLaMILSRrUBiHy+rgzS/1aE2xfXOpgxmNjPv7WJvZxTy+jnZkz/GJjsjvqMa39zFSreNfhw+4uIChL6zwdHCpec1/P1hDOJFp9Ce9Lf8+t9cljK8up9Qy+lnc/0Xvw0NgrlmptbIULdOnKfNP7wrSXzaC8AUtQ/k8cCN20wrtFRR434J/v3JykteAIXO1tN9khf0L2+ugV3bXNMbYRXH/BQ5SG78bJCE30s2Ni5XFbrXY2951GiWptpvMyPp08V</vt:lpwstr>
  </property>
  <property fmtid="{D5CDD505-2E9C-101B-9397-08002B2CF9AE}" pid="17" name="x1ye=21">
    <vt:lpwstr>W3Zle0ei8ZF6dHrh+U3g/TmqIIQCz0AHxVKQQe9jtR+wPIEi4CUnQathmRYmqv/AqZCnzzXNO1g7i7yoYh0kqtQhrV/RzNoyNfBybQG68YXBtUIdckBknm0ovWMqZBqrLyOhFaKJ3T74otnjQzo9Clv1QmBSHgzm9BnNc0vpO91T6taOWLi4yQAJuT+63cfyNcDAJgMdQbXX8yC+QnCqh1aIkmWKVgz/7zKch6a7FduSp1f3d3wW4uGJ0dtx6Ad</vt:lpwstr>
  </property>
  <property fmtid="{D5CDD505-2E9C-101B-9397-08002B2CF9AE}" pid="18" name="x1ye=22">
    <vt:lpwstr>kzQ54i2+DtMQudHSQEAtIsgf5EavarHBpQmiHM+rCYUvvaNq2xX2nU7lRwZdeX3PhsCca8duR19iViEBpd3pBz9DuNAiqzZDi0uLVBW7liYyvtRrmvmx9uGfBtP0QjgY/M+dRAzCTe9YDM0zA51r/bMpYFcQdSvAyMkjyxjgzoNkXKzqTkRwfmnx5owF93QoyWfjWFQpmyiHjU8voiYz4nF6JUMDB0/KE0utGbFdHFXvm1+1af7P9E7Dv+KCayB</vt:lpwstr>
  </property>
  <property fmtid="{D5CDD505-2E9C-101B-9397-08002B2CF9AE}" pid="19" name="x1ye=23">
    <vt:lpwstr>OBwI+0KcmZpeFfznZEoaAQsXK8BXwQqNFdyjT9XpYbXxbnGH9BD7dE4RBw89TPs7Dz2o2lzUkcd8IhAlVInNPTT2YWf6f2Wep707hatTVkRgHOIFXHIFVIDMZ6CW4a0dMHzkpxMyZShP6JwluVg2N2BNsSWDeMy2XsS4BYkt2Md/ri5VYrPcgz5z+SF2SNGKy01xkgSk0uQFtM2+3U/Uag4Inj3Loho4cf4g1W5pRtuo9UbDpJMJ44vIZlNGDaD</vt:lpwstr>
  </property>
  <property fmtid="{D5CDD505-2E9C-101B-9397-08002B2CF9AE}" pid="20" name="x1ye=24">
    <vt:lpwstr>J1ogjasL8vSKVBL7z7RRedKWO7Om0y00cst6tMw8amN+yR5LfwF3u0kG+vpRHv1m/w0q2rn8s5Wu7dkw6hAmD/vdq/T54YIc+NZ/O8795aA0eDnSsCMN7slPz+JQoUsNypx2LRu0P0hM/tJUMURbPnsJsOgvj5XjfPUhRiSkPbNTn7uoOoy7gby4VBfAEtZXLJm2v3Zz49EMZ6MZhsm05+Dye21Uts+Y+V2Rxy7EPTmopyd/whWQihZgBaURA92</vt:lpwstr>
  </property>
  <property fmtid="{D5CDD505-2E9C-101B-9397-08002B2CF9AE}" pid="21" name="x1ye=25">
    <vt:lpwstr>PsdvrZm0da1fLGzZHhXoKkyquLeI77GYTXkh9qfYLKRe9FLhBCEKVsLZN9k3WtZS9RRhU/Uh7HoWIiKdMiDTaN/B1KuyMpenFvFoTwNEUx3cfELdz6Y1hm/fDWA6wb0m/s/02wenslkqgc0Iwgodkz1Q1AuBCEQ+B/qBi/I2J3ePiuPviMjp2qnmfmCjA7HOxoXn2UmrnHv4oMDOpB6yHA+dD9x38+lGJRsWT1VGAn8dXXEW92Yn+dIYR7+Pc/F</vt:lpwstr>
  </property>
  <property fmtid="{D5CDD505-2E9C-101B-9397-08002B2CF9AE}" pid="22" name="x1ye=26">
    <vt:lpwstr>ZgcNbC/gaM7U0MFqh0qt3h4OGwuabAQ6F8dJfVYJgWrjXZmNRMa9ZwnaCceojidUTfEpW9ElCHx6KJP5DH+hPIFCp/RNJKXJH9raFBKdq89txy7hb+0/1l1jO/CmGEPv0KB9FDkfAYKK46PaQxyYTfJ39KNN9tnNTVjV3tS0BBp9aOa/fNWVY3ScA3Bjy2whjZ+WkBOn65zeJRKCAJZfCs3gK1Nek2abPKNzK1/URiH0uiiZIzBxDmZLi8IXJ5D</vt:lpwstr>
  </property>
  <property fmtid="{D5CDD505-2E9C-101B-9397-08002B2CF9AE}" pid="23" name="x1ye=27">
    <vt:lpwstr>0irMyd6vr1gZx3m+1CXAH6QhI+dvcsKiJqzjz6q9McDKCMlhxgSs9rSejenO+cHTBZ1aLNfj+7mIe+HAQTTEylGD6TlyrsVE+/DtSHrxS2dCcF5c8Drq52CRoCVUw1L3cQYR6MmXCUEaQ8MP4US5/EP2fLr8j/bORCWemX4xeE8lPi+RJWWVoh7RYzfnb65glWaY2tdriPZqxBcIoyDxR9lSlGeH6wDFUtpuEvzG4btF1ntvWRxREGxOMPF54uD</vt:lpwstr>
  </property>
  <property fmtid="{D5CDD505-2E9C-101B-9397-08002B2CF9AE}" pid="24" name="x1ye=28">
    <vt:lpwstr>BfPIhcsR5YzC0gp1wb7R1CgtCzUVPe49RDGvEIj1TVWDSUcevrG8MXz4PCOyBntYRuQzXtvKL+0BiSQicOW6kw4hqioQ/1p5Y4ecj2TxT2bjB09Vm/EPdBlZ8wOFpHiXHz6OAFZ4z6HygS6BGwnFu2kVMtpYb8Z/P5fKUZ6BlHr/aW5sw6d1XK2up1JRg8Gx+FLhbAXKQdMvjv/sKm+wAzVcBiLQoUg1RvgLDG7ZqTOkxy9dBUXV8nERDwZYHBr</vt:lpwstr>
  </property>
  <property fmtid="{D5CDD505-2E9C-101B-9397-08002B2CF9AE}" pid="25" name="x1ye=29">
    <vt:lpwstr>1rkbswyz4vYJ5DzDuCsutcz+2AzxaKp51bzpWI6RB6qiuFw6q5onhe8U0UnCAwd59CzCHyblXsnyE+TMscli3Bo+rASU9pDwSoGj7noroRMn6JMalP0kgez9eciztIZrO9ImzGLsAWTZV9mss36KoOAdVJ/izRPnn3zV8ZsRVZWN5qKc2aiLKt2yP7OEp82xKrKuVYvya4/qUoKlLO7xZ/vVPMgRpCAeOXcGJ+tPvU+Q5hg5PLPDzP1JCXwx3rq</vt:lpwstr>
  </property>
  <property fmtid="{D5CDD505-2E9C-101B-9397-08002B2CF9AE}" pid="26" name="x1ye=3">
    <vt:lpwstr>7ArFWHfr3thVLO+wLolZo65pIvB4gES/5bmfQ0DpFvQEy9AGJzpA0NK30KUMV17B3zzV3MP7k83cyTNm134HLMr5tc0ei6U3m2K5uub3yQLFvy5fgeFmz93HMK5xHsVMeivWOzW9tAzlnyQNtFo/WbrvoytmHzOTKnG7QGwvWv4iiKtScOqGaPnab/wzygEZch4TTmpHF3xv2SL/qhGE7TlVU+EVg2Pf1QP364YSn4POR6chxPecoIGInHoR6YG</vt:lpwstr>
  </property>
  <property fmtid="{D5CDD505-2E9C-101B-9397-08002B2CF9AE}" pid="27" name="x1ye=30">
    <vt:lpwstr>1AYmDAnHYf+x+OFPKQLzsLqFDU5ogmN4w7ePHjTHQV0+G24wz99+XhmEm02gcouNx1LicmfheHI7rkPU875RrqkfqsW9qQ+i5zfJYCarO/WNcvNKcD793rj9h+Unee+a8ZYhmK8PHPtfFQDdM01azWdtNPNXG0B5eugrgAIYTujxtK9HxKeBzutRgzFe9Gb8mgGV8BVnWsfpZVphjbhmusGzesD+XJHSGmxz65H2QBodUHUCPuFz/w+HqbPbENR</vt:lpwstr>
  </property>
  <property fmtid="{D5CDD505-2E9C-101B-9397-08002B2CF9AE}" pid="28" name="x1ye=31">
    <vt:lpwstr>yXJ4awKGpS+/rCCRX1FwGuHr0xvDVFsypWh33yUhgVuDQ/qKGceYyFP8svhQ6jzDUHm2iYYP24zaEgP4qs8GcJYLvFe7oDpGsXJ4Gbic0fSzO3hm0YNY7EHvIVauaSsiKaWuB/h/8aOIiMXaDA25izf+LMlPE39TtxJIQcs/EW93BhtqAeJa/fC5GlQFXORUC1vpdjqN4pEMo9IzeHos0br+FCb1/ItE0DAhXudoGOM+iYmWFFYdw/K4KiE+FSm</vt:lpwstr>
  </property>
  <property fmtid="{D5CDD505-2E9C-101B-9397-08002B2CF9AE}" pid="29" name="x1ye=32">
    <vt:lpwstr>8K8/D7t5f23p1NWhKeaT51Cztn3Iw5HgWvyU8Va/+Ft1/5HIPQP8w1oH8aY8NUlmfUmbsTd/fTDhJRqNAE+A3ZvhA+Ucw/5m7GjZVpp0nlV5XTJAzJLUYVvikspTBEy9X9jG+tdkCRb8vhSQbpD9yGmbf5uJL9d1sD+MvnKrh7fJ3m9OSxLdm0elT7Pa7KabmUZ8Si9jKi65JrAe3PbXaJIV+I3ylh3Inwn/qfGqUduSZDmDFTGI/sggrgKwqxf</vt:lpwstr>
  </property>
  <property fmtid="{D5CDD505-2E9C-101B-9397-08002B2CF9AE}" pid="30" name="x1ye=33">
    <vt:lpwstr>djA6jHReKH5NOY34HS8EmhFuBzS5KuzukOpPf9cLjJbWWKNpDF2xkdVTAPYJB7fzV5FK+1ykWUkHnja1HsgDdH7nZxSAraorbQN7BLi98Bh3ZYVmbDXoaWpWwLHTIDgxlf81fB5FkmX/sbCOTkbjW+rY/q2I79QPfNrP4NHavZ6Y1I0ruTjsoKNAj7cYS8c/Adu63oTP1y15tcbiEV9+nUBpPifZVuaexH74tr9bWhz7oA+zAIqS3Dl0MJ3eoZq</vt:lpwstr>
  </property>
  <property fmtid="{D5CDD505-2E9C-101B-9397-08002B2CF9AE}" pid="31" name="x1ye=34">
    <vt:lpwstr>CrL/crSiIVD5QKFhIWLS8hDz6n9HZTP05LlH4ay5XbgyCvy63nER+vW2SJz3C8twMkD4w0ZhsIrpT5e+m9SUstmv9M/2dFALG0vr0nekx7GwfFn7tAeX9z9CUwj9RXJEcoe7frZBp2XCqeQd/KvHJyv2qf9b9vzLs/K/a3U/VNi11CpHYBexMkS+hAU6owZrFzeqKEv7K4q11S/ZIQrVrN4T/UZfehWc0wf/IPMB7OxqvBh0upILIudDkO5Vg9c</vt:lpwstr>
  </property>
  <property fmtid="{D5CDD505-2E9C-101B-9397-08002B2CF9AE}" pid="32" name="x1ye=35">
    <vt:lpwstr>JXqhVG3YP+yDKAu5430e9kPx2PqE/VioGrbW/+s5aR+yxaKUgv2U0Hamfr03mLtDusbs1gqRySop4Fmb04fvyGOOrO8TFJJngv9DNuJvuizs57f7kDyNrAUcjNFKlCEHo+f4w19gRe5bOsvCPFWJ21H+h+Qm6nG45+XrRy16g7Soap65LmwEVwWkeI3urmzIuLYsy6jvnfESWdjVqtjyz9dSJICCRpMK6/EmqNFywYeUWDI3FGxEbw8LErUfdgv</vt:lpwstr>
  </property>
  <property fmtid="{D5CDD505-2E9C-101B-9397-08002B2CF9AE}" pid="33" name="x1ye=36">
    <vt:lpwstr>4GGPn5ifJt3Ztn6OA6lrRqmmq/w4/cjxj+THzML0tmUykwljx/0+G7/iubFRPlUjdlG6lbkE64E6JLx5j7Z6khAh3u/HJt0xjzQYcCYtd6UbosfoS+37ORSOaF25s/JFppSQNR/ADxx15hmnZ7X/+KOqIUXFEZOJYE7XnEC2a8fsEHnZqhXzja3qd1H5QJF3ecYqoYj4hIHowRCrYMUB5mty+e9ekiWZnKsiZnAIKvY6iau7lRs30ViMvvSQBfH</vt:lpwstr>
  </property>
  <property fmtid="{D5CDD505-2E9C-101B-9397-08002B2CF9AE}" pid="34" name="x1ye=37">
    <vt:lpwstr>grnogdoqszr/Jh2LCAg41cYYK9R06tWaqjmAymFH1mKDX+ir0+2NasUcTogWqZH61p32+SLRCR9R6w0KpPq8WqP5BQScVVuEXCZfNYZYYU6RcpG6xcy7+nv/9gUvjYa1POMAP13DiW4RlI7CZv6+sQwUpEqJl5LNN4O7mdhZYBa9tYRqnRPcLFZK/EBJN9f9NNNn4Q6yj5kzoYKNwY8/uvkKuBMpsu0fWQeH3QYZjYyCYUr0luLsTFl5vtZozke</vt:lpwstr>
  </property>
  <property fmtid="{D5CDD505-2E9C-101B-9397-08002B2CF9AE}" pid="35" name="x1ye=38">
    <vt:lpwstr>6KAE5zn/cIDHZxjbr7zC/mQZYZTE+7//sRWoKbwdjmh/hJ9S84U6LIvMtQ9gZ/GLctB41fE0oEqHsSeRy9Dfm7fapGnhelJfNdZMPG5FG+6PzCgz/gh3jJ3LWKpezlwZAn4rHPYpBMjyxxI9CL2d3k9ROaYlqy98XQO0A0bN2/GwcpwInq46y1snyi02Cj1gRSSm518ZWUjjIT7fpU8YS5Ca7l8XcQGxhbBMf+lBBQneks6Obyz+Dr718MjOrFR</vt:lpwstr>
  </property>
  <property fmtid="{D5CDD505-2E9C-101B-9397-08002B2CF9AE}" pid="36" name="x1ye=39">
    <vt:lpwstr>8pzdK9Xp32PsSvuB6mEnkmQjwrUgQy+O/43/66Lj4PGEG/LaCJ880sf1Kelu+Y/9q+e8JRG9j+GOIjSUQQ7QW3tqC+ETLbZ2CUH4vPKxj776Yl4na+wFFVy5GR4R9hfkiZrqcm70Xf+N/Z4AMWNpFtGUAv+z99U03T7MnwftWyrZmTRN9RwqBr7Y26exDci9CuZst7Xeiv+8qVOOaYlJ+SZV1X1T6ICn7/Ga2lJ7En/GpHxtqcJs6hmNvRfCXOt</vt:lpwstr>
  </property>
  <property fmtid="{D5CDD505-2E9C-101B-9397-08002B2CF9AE}" pid="37" name="x1ye=4">
    <vt:lpwstr>3cls9sxSEfHDAjrP4DH3rQguOoO8t2Ern/azpA9J9PRECy6nkpF/9r47OEzNoCNEfLP1c8yCaRHRMVc1lT1gydsleQnVHahXaT47KHf5l/vc0mgVGk2QcpiFw+xna7d96bZLSA1CI+0Ch8tqkzShS5bZ8Hh1ezhiXcGUnTcHRM+f1l9V8TKx26cziBwcX7eE8n92iJYZ61QTRe2nHhl8grWwRplvFQlJ5SibJm785UFaaOoW/jf2x7HSBWYcHm/</vt:lpwstr>
  </property>
  <property fmtid="{D5CDD505-2E9C-101B-9397-08002B2CF9AE}" pid="38" name="x1ye=40">
    <vt:lpwstr>xsnrNoKIB5WfPam8CYo+kDb87LCV3c2ZllylTFAaiABRSAZTzJIXoB2FHqIjLCap9eeYJeZZqMZ6hW+NM2MTdWEn8IOH14TgL+llY11ymZthfRY0kKXFoC1f0TKMRI2g4GZLzVUanu2g84AuaAYMroDtiZfwTrSYnxKkwTmQDe7MTMnpyU9M+sEarbcBkrOJEJod0svavd+grz9W8CkaHBjN6hhVqhQR/kZcYT7/vCUI+RV4X9RAns8FVZMGh0r</vt:lpwstr>
  </property>
  <property fmtid="{D5CDD505-2E9C-101B-9397-08002B2CF9AE}" pid="39" name="x1ye=41">
    <vt:lpwstr>w4A7WUZV/tT0B9VBlf0m3nK+omd+UoXu0Wg+bsZi0wRfAHOHvv5CixPN8mNB7XUVXUsfwHUFekMoWvUvKR0m1zLFfnfp7otyXL9MFBaU3mktcKA5GW4DI/DeF2XWrrLDG2CCE6IcOu2tEDthCWpoAVaqb1tn0WOvNSY5qQ5YLdVXTx5bG8XP49LJBJxXWNTYP/wB1GasKICkAAA==</vt:lpwstr>
  </property>
  <property fmtid="{D5CDD505-2E9C-101B-9397-08002B2CF9AE}" pid="40" name="x1ye=5">
    <vt:lpwstr>Z8g3M1LPcYQwXf6yGv5wO93M0B1CNIc8mv0gvbG/rtfQbWsi3c5GC+RJovgA2hFFOVNAOXmW92iroZeefUo6T+lH5OofING4WyFmZ/7KsJimCxQoyBw67pzC0M0+lM0HCHT9BYTYcaz5Hu516FVI7PPlnq7qqeMh8OmG6Md0lGP9tY8Vpjln0oFb+Pdy0eMoT5AJSfk2E0ex1dnaLUCNokZsCq8Tik8PFCgDl1usSh9d6xa0k+lqzRq+vM76J2V</vt:lpwstr>
  </property>
  <property fmtid="{D5CDD505-2E9C-101B-9397-08002B2CF9AE}" pid="41" name="x1ye=6">
    <vt:lpwstr>a2Va29n2s2Fu75d+tO9ScphUAR2qTxlFjKBqfTtNTL0VrdxMZg43RxKa4pf7wCmnf9eFq0klX4QqCWvtRqBvEHfxEi1FeAw/ox+Xy3foZQhiXwhS2sUMGXHBbAa8k8Ue1+rf4mn4ES1mIMmcGp4VeW0O3pdYFL3I3l4KTTa38wISxT52I46zZJrto7nhrDbnar3yN22PeNhhBKdoq8tj0t5tx8P85a9WS9X7dGEm7q9h0E2tfx5mYhID/CNeM1t</vt:lpwstr>
  </property>
  <property fmtid="{D5CDD505-2E9C-101B-9397-08002B2CF9AE}" pid="42" name="x1ye=7">
    <vt:lpwstr>aYok4QJJqu1I5xF6vxKwmgwYuqhIXksu3q2YjnUPwoh0N/BFc/YEB43sbRCP69WgSPad+ZYnXPRllG+skYDNSKisPTd35xTsstg+D/Au0Pr7P+sUH+lxRjrUjyJ5GVPr0DUV9QzTu2MzaNnQf6jSx6HflH0PGPLrs+OXA/yGFe/6aQNnUgUFLIkdrta3F8B2G5Gu89rvjBQNqpKq+l5gpt5oNkoB6GGiEHTvocytnwtp9UfVV9kSgygNJLgMu6L</vt:lpwstr>
  </property>
  <property fmtid="{D5CDD505-2E9C-101B-9397-08002B2CF9AE}" pid="43" name="x1ye=8">
    <vt:lpwstr>aolrKBhIF7qsl6T8Cq5GiF/uCAUfPZKxS5kVdYt9wuYfyTeIRJMjL9UYgTA5xv+h+FEogAZY6EfZktYlhvL90brYSQG0/znSAvz2K3AfE2oAVeLUc+h/FJDKD62wloI+2aTog2XSlSonqCQq2Lo2za+CFflKy4QK9kSHVClcLszXS0ONrue5lXGj5O9aPgn9dfY8dkMqaRlz9t+hWh2WoZWnAA/kPtrF2YsRi/aYb0M0JW3CLn8t07rvPhVo84Q</vt:lpwstr>
  </property>
  <property fmtid="{D5CDD505-2E9C-101B-9397-08002B2CF9AE}" pid="44" name="x1ye=9">
    <vt:lpwstr>yO18nXocCKds4S6xrmdEhT9ELpxA6hW0VXSuiEsnKXGaEhUXrMqa4TYjhBrWeIYdTOC9SyhydlFv6MrBHpy/MoQnEvQCuV/+h3j1P6JVTfzzVGyLhSkW/GJ5//CJq49e2trC21+QSnsasMvO0YrJBhGtSpGju+AUK/ss+jT/8GBoOs3zqBqrW7/MfiHS9ITnrK9KMv9vG2ykKHTPDsOy6p31W2QCBFiVDNSMw0JBliAljsBndQuOPC6kjwN0QOs</vt:lpwstr>
  </property>
</Properties>
</file>