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84454" w14:textId="77777777" w:rsidR="00CE223A" w:rsidRPr="00EE7519" w:rsidRDefault="00000000">
      <w:pPr>
        <w:pStyle w:val="divname"/>
        <w:spacing w:before="280"/>
        <w:rPr>
          <w:rFonts w:ascii="Tahoma" w:eastAsia="Tahoma" w:hAnsi="Tahoma" w:cs="Tahoma"/>
          <w:lang w:val="pt-BR"/>
        </w:rPr>
      </w:pPr>
      <w:r w:rsidRPr="00EE7519">
        <w:rPr>
          <w:rStyle w:val="span"/>
          <w:rFonts w:ascii="Tahoma" w:eastAsia="Tahoma" w:hAnsi="Tahoma" w:cs="Tahoma"/>
          <w:sz w:val="62"/>
          <w:szCs w:val="62"/>
          <w:lang w:val="pt-BR"/>
        </w:rPr>
        <w:t>João Carlos Silva</w:t>
      </w:r>
    </w:p>
    <w:p w14:paraId="7B5223AD" w14:textId="77777777" w:rsidR="00CE223A" w:rsidRPr="00EE7519" w:rsidRDefault="00000000">
      <w:pPr>
        <w:pStyle w:val="divaddress"/>
        <w:pBdr>
          <w:bottom w:val="none" w:sz="0" w:space="6" w:color="auto"/>
        </w:pBdr>
        <w:spacing w:before="200" w:after="280"/>
        <w:rPr>
          <w:rFonts w:ascii="Tahoma" w:eastAsia="Tahoma" w:hAnsi="Tahoma" w:cs="Tahoma"/>
          <w:lang w:val="pt-BR"/>
        </w:rPr>
      </w:pPr>
      <w:r w:rsidRPr="00EE7519">
        <w:rPr>
          <w:rStyle w:val="span"/>
          <w:rFonts w:ascii="Tahoma" w:eastAsia="Tahoma" w:hAnsi="Tahoma" w:cs="Tahoma"/>
          <w:sz w:val="20"/>
          <w:szCs w:val="20"/>
          <w:lang w:val="pt-BR"/>
        </w:rPr>
        <w:t xml:space="preserve">Belo Horizonte, 12356888 </w:t>
      </w:r>
      <w:proofErr w:type="spellStart"/>
      <w:r w:rsidRPr="00EE7519">
        <w:rPr>
          <w:rStyle w:val="span"/>
          <w:rFonts w:ascii="Tahoma" w:eastAsia="Tahoma" w:hAnsi="Tahoma" w:cs="Tahoma"/>
          <w:sz w:val="20"/>
          <w:szCs w:val="20"/>
          <w:lang w:val="pt-BR"/>
        </w:rPr>
        <w:t>Brazil</w:t>
      </w:r>
      <w:proofErr w:type="spellEnd"/>
      <w:r w:rsidRPr="00EE7519">
        <w:rPr>
          <w:rFonts w:ascii="Tahoma" w:eastAsia="Tahoma" w:hAnsi="Tahoma" w:cs="Tahoma"/>
          <w:lang w:val="pt-BR"/>
        </w:rPr>
        <w:t xml:space="preserve"> </w:t>
      </w:r>
      <w:r w:rsidRPr="00EE7519">
        <w:rPr>
          <w:rStyle w:val="span"/>
          <w:rFonts w:ascii="Tahoma" w:eastAsia="Tahoma" w:hAnsi="Tahoma" w:cs="Tahoma"/>
          <w:sz w:val="20"/>
          <w:szCs w:val="20"/>
          <w:lang w:val="pt-BR"/>
        </w:rPr>
        <w:t>| 123456789</w:t>
      </w:r>
      <w:r w:rsidRPr="00EE7519">
        <w:rPr>
          <w:rFonts w:ascii="Tahoma" w:eastAsia="Tahoma" w:hAnsi="Tahoma" w:cs="Tahoma"/>
          <w:lang w:val="pt-BR"/>
        </w:rPr>
        <w:t xml:space="preserve"> </w:t>
      </w:r>
      <w:r w:rsidRPr="00EE7519">
        <w:rPr>
          <w:rStyle w:val="span"/>
          <w:rFonts w:ascii="Tahoma" w:eastAsia="Tahoma" w:hAnsi="Tahoma" w:cs="Tahoma"/>
          <w:sz w:val="20"/>
          <w:szCs w:val="20"/>
          <w:lang w:val="pt-BR"/>
        </w:rPr>
        <w:t>| anctesting@gmail.com</w:t>
      </w:r>
      <w:r w:rsidRPr="00EE7519">
        <w:rPr>
          <w:rFonts w:ascii="Tahoma" w:eastAsia="Tahoma" w:hAnsi="Tahoma" w:cs="Tahoma"/>
          <w:lang w:val="pt-BR"/>
        </w:rPr>
        <w:t xml:space="preserve"> </w:t>
      </w:r>
    </w:p>
    <w:p w14:paraId="192FA9E6" w14:textId="77777777" w:rsidR="00CE223A" w:rsidRDefault="00000000">
      <w:pPr>
        <w:pStyle w:val="divdocumentdivsectiontitle"/>
        <w:spacing w:before="280" w:after="140"/>
        <w:rPr>
          <w:rFonts w:ascii="Tahoma" w:eastAsia="Tahoma" w:hAnsi="Tahoma" w:cs="Tahoma"/>
          <w:b/>
          <w:bCs/>
          <w:color w:val="336699"/>
        </w:rPr>
      </w:pPr>
      <w:r>
        <w:rPr>
          <w:rFonts w:ascii="Tahoma" w:eastAsia="Tahoma" w:hAnsi="Tahoma" w:cs="Tahoma"/>
          <w:b/>
          <w:bCs/>
          <w:color w:val="336699"/>
        </w:rPr>
        <w:t>Professional Summary</w:t>
      </w:r>
    </w:p>
    <w:p w14:paraId="54958E62" w14:textId="77777777" w:rsidR="00CE223A" w:rsidRDefault="00000000">
      <w:pPr>
        <w:pStyle w:val="p"/>
        <w:spacing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Fonts w:ascii="Tahoma" w:eastAsia="Tahoma" w:hAnsi="Tahoma" w:cs="Tahoma"/>
          <w:color w:val="666666"/>
          <w:sz w:val="22"/>
          <w:szCs w:val="22"/>
        </w:rPr>
        <w:t xml:space="preserve">Diligent Cook possessing excellent cooking skills and strong knowledge of food safety. Proficient in maintaining well-stocked, </w:t>
      </w:r>
      <w:proofErr w:type="gramStart"/>
      <w:r>
        <w:rPr>
          <w:rFonts w:ascii="Tahoma" w:eastAsia="Tahoma" w:hAnsi="Tahoma" w:cs="Tahoma"/>
          <w:color w:val="666666"/>
          <w:sz w:val="22"/>
          <w:szCs w:val="22"/>
        </w:rPr>
        <w:t>organized</w:t>
      </w:r>
      <w:proofErr w:type="gramEnd"/>
      <w:r>
        <w:rPr>
          <w:rFonts w:ascii="Tahoma" w:eastAsia="Tahoma" w:hAnsi="Tahoma" w:cs="Tahoma"/>
          <w:color w:val="666666"/>
          <w:sz w:val="22"/>
          <w:szCs w:val="22"/>
        </w:rPr>
        <w:t xml:space="preserve"> and clean kitchen areas to maximize productivity. Dedicated team player with punctual nature and open communication style dedicated to working hard. Talented Cook with excellent experience in fast-paced kitchen environments. Clear communicator with team-oriented focus and advanced skills to effectively work with cashiers and kitchen staff to review and prepare orders. Qualified and hardworking with up-to-date food handling permit.</w:t>
      </w:r>
    </w:p>
    <w:p w14:paraId="0884176D" w14:textId="77777777" w:rsidR="00CE223A" w:rsidRDefault="00000000">
      <w:pPr>
        <w:pStyle w:val="divdocumentdivsectiontitle"/>
        <w:spacing w:before="280" w:after="140"/>
        <w:rPr>
          <w:rFonts w:ascii="Tahoma" w:eastAsia="Tahoma" w:hAnsi="Tahoma" w:cs="Tahoma"/>
          <w:b/>
          <w:bCs/>
          <w:color w:val="336699"/>
        </w:rPr>
      </w:pPr>
      <w:r>
        <w:rPr>
          <w:rFonts w:ascii="Tahoma" w:eastAsia="Tahoma" w:hAnsi="Tahoma" w:cs="Tahoma"/>
          <w:b/>
          <w:bCs/>
          <w:color w:val="336699"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13"/>
        <w:gridCol w:w="5113"/>
      </w:tblGrid>
      <w:tr w:rsidR="00CE223A" w14:paraId="446D59E7" w14:textId="77777777">
        <w:tc>
          <w:tcPr>
            <w:tcW w:w="5113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83718F" w14:textId="77777777" w:rsidR="00CE223A" w:rsidRDefault="00000000">
            <w:pPr>
              <w:pStyle w:val="ulli"/>
              <w:numPr>
                <w:ilvl w:val="0"/>
                <w:numId w:val="1"/>
              </w:numPr>
              <w:spacing w:line="380" w:lineRule="atLeast"/>
              <w:ind w:left="460" w:hanging="201"/>
              <w:rPr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</w:rPr>
              <w:t>Cooking Method Accuracy</w:t>
            </w:r>
          </w:p>
          <w:p w14:paraId="23A8674C" w14:textId="77777777" w:rsidR="00CE223A" w:rsidRDefault="00000000">
            <w:pPr>
              <w:pStyle w:val="ulli"/>
              <w:numPr>
                <w:ilvl w:val="0"/>
                <w:numId w:val="1"/>
              </w:numPr>
              <w:spacing w:line="380" w:lineRule="atLeast"/>
              <w:ind w:left="460" w:hanging="201"/>
              <w:rPr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</w:rPr>
              <w:t>Ingredient Stocking</w:t>
            </w:r>
          </w:p>
          <w:p w14:paraId="0E8F9B1D" w14:textId="77777777" w:rsidR="00CE223A" w:rsidRDefault="00000000">
            <w:pPr>
              <w:pStyle w:val="ulli"/>
              <w:numPr>
                <w:ilvl w:val="0"/>
                <w:numId w:val="1"/>
              </w:numPr>
              <w:spacing w:line="380" w:lineRule="atLeast"/>
              <w:ind w:left="460" w:hanging="201"/>
              <w:rPr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</w:rPr>
              <w:t>Work Area Inspections</w:t>
            </w:r>
          </w:p>
        </w:tc>
        <w:tc>
          <w:tcPr>
            <w:tcW w:w="5113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63E6C78" w14:textId="77777777" w:rsidR="00CE223A" w:rsidRDefault="00000000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</w:rPr>
              <w:t>Production Reporting</w:t>
            </w:r>
          </w:p>
          <w:p w14:paraId="13D415A2" w14:textId="77777777" w:rsidR="00CE223A" w:rsidRDefault="00000000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</w:rPr>
              <w:t>Cutting Meat</w:t>
            </w:r>
          </w:p>
          <w:p w14:paraId="4A4E99C1" w14:textId="77777777" w:rsidR="00CE223A" w:rsidRDefault="00000000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</w:rPr>
              <w:t>Server Communication</w:t>
            </w:r>
          </w:p>
        </w:tc>
      </w:tr>
    </w:tbl>
    <w:p w14:paraId="321ED620" w14:textId="77777777" w:rsidR="00CE223A" w:rsidRDefault="00000000">
      <w:pPr>
        <w:pStyle w:val="divdocumentdivsectiontitle"/>
        <w:spacing w:before="280" w:after="140"/>
        <w:rPr>
          <w:rFonts w:ascii="Tahoma" w:eastAsia="Tahoma" w:hAnsi="Tahoma" w:cs="Tahoma"/>
          <w:b/>
          <w:bCs/>
          <w:color w:val="336699"/>
        </w:rPr>
      </w:pPr>
      <w:r>
        <w:rPr>
          <w:rFonts w:ascii="Tahoma" w:eastAsia="Tahoma" w:hAnsi="Tahoma" w:cs="Tahoma"/>
          <w:b/>
          <w:bCs/>
          <w:color w:val="336699"/>
        </w:rPr>
        <w:t>Work History</w:t>
      </w:r>
    </w:p>
    <w:p w14:paraId="64094FFB" w14:textId="77777777" w:rsidR="00CE223A" w:rsidRDefault="00000000">
      <w:pPr>
        <w:pStyle w:val="divdocumentsinglecolumn"/>
        <w:tabs>
          <w:tab w:val="right" w:pos="10206"/>
        </w:tabs>
        <w:spacing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divdocumentjobtitle"/>
          <w:rFonts w:ascii="Tahoma" w:eastAsia="Tahoma" w:hAnsi="Tahoma" w:cs="Tahoma"/>
          <w:b/>
          <w:bCs/>
          <w:sz w:val="22"/>
          <w:szCs w:val="22"/>
        </w:rPr>
        <w:t>Line Cook Supervisor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>Mar 2021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- </w:t>
      </w:r>
      <w:r>
        <w:rPr>
          <w:rStyle w:val="divdocumentjobdates"/>
          <w:rFonts w:ascii="Tahoma" w:eastAsia="Tahoma" w:hAnsi="Tahoma" w:cs="Tahoma"/>
          <w:sz w:val="22"/>
          <w:szCs w:val="22"/>
        </w:rPr>
        <w:t>Sep 2022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 w14:paraId="544E3F87" w14:textId="77777777" w:rsidR="00CE223A" w:rsidRPr="00EE7519" w:rsidRDefault="00000000">
      <w:pPr>
        <w:pStyle w:val="spanpaddedline"/>
        <w:tabs>
          <w:tab w:val="right" w:pos="10206"/>
        </w:tabs>
        <w:spacing w:line="380" w:lineRule="atLeast"/>
        <w:rPr>
          <w:rFonts w:ascii="Tahoma" w:eastAsia="Tahoma" w:hAnsi="Tahoma" w:cs="Tahoma"/>
          <w:color w:val="666666"/>
          <w:sz w:val="22"/>
          <w:szCs w:val="22"/>
          <w:lang w:val="pt-BR"/>
        </w:rPr>
      </w:pPr>
      <w:proofErr w:type="spellStart"/>
      <w:r w:rsidRPr="00EE7519">
        <w:rPr>
          <w:rStyle w:val="spancompanyname"/>
          <w:rFonts w:ascii="Tahoma" w:eastAsia="Tahoma" w:hAnsi="Tahoma" w:cs="Tahoma"/>
          <w:color w:val="666666"/>
          <w:sz w:val="22"/>
          <w:szCs w:val="22"/>
          <w:lang w:val="pt-BR"/>
        </w:rPr>
        <w:t>Restaurant</w:t>
      </w:r>
      <w:proofErr w:type="spellEnd"/>
      <w:r w:rsidRPr="00EE7519">
        <w:rPr>
          <w:rStyle w:val="spancompanyname"/>
          <w:rFonts w:ascii="Tahoma" w:eastAsia="Tahoma" w:hAnsi="Tahoma" w:cs="Tahoma"/>
          <w:color w:val="666666"/>
          <w:sz w:val="22"/>
          <w:szCs w:val="22"/>
          <w:lang w:val="pt-BR"/>
        </w:rPr>
        <w:t xml:space="preserve"> Fogo de Chão</w:t>
      </w:r>
      <w:r w:rsidRPr="00EE7519">
        <w:rPr>
          <w:rFonts w:ascii="Tahoma" w:eastAsia="Tahoma" w:hAnsi="Tahoma" w:cs="Tahoma"/>
          <w:color w:val="666666"/>
          <w:sz w:val="22"/>
          <w:szCs w:val="22"/>
          <w:lang w:val="pt-BR"/>
        </w:rPr>
        <w:t xml:space="preserve"> </w:t>
      </w:r>
      <w:r w:rsidRPr="00EE7519">
        <w:rPr>
          <w:rStyle w:val="datesWrapper"/>
          <w:rFonts w:ascii="Tahoma" w:eastAsia="Tahoma" w:hAnsi="Tahoma" w:cs="Tahoma"/>
          <w:color w:val="666666"/>
          <w:sz w:val="22"/>
          <w:szCs w:val="22"/>
          <w:lang w:val="pt-BR"/>
        </w:rPr>
        <w:tab/>
        <w:t xml:space="preserve"> </w:t>
      </w:r>
      <w:r w:rsidRPr="00EE7519">
        <w:rPr>
          <w:rStyle w:val="span"/>
          <w:rFonts w:ascii="Tahoma" w:eastAsia="Tahoma" w:hAnsi="Tahoma" w:cs="Tahoma"/>
          <w:color w:val="666666"/>
          <w:sz w:val="22"/>
          <w:szCs w:val="22"/>
          <w:lang w:val="pt-BR"/>
        </w:rPr>
        <w:t xml:space="preserve">Belo Horizonte, </w:t>
      </w:r>
      <w:proofErr w:type="spellStart"/>
      <w:r w:rsidRPr="00EE7519">
        <w:rPr>
          <w:rStyle w:val="span"/>
          <w:rFonts w:ascii="Tahoma" w:eastAsia="Tahoma" w:hAnsi="Tahoma" w:cs="Tahoma"/>
          <w:color w:val="666666"/>
          <w:sz w:val="22"/>
          <w:szCs w:val="22"/>
          <w:lang w:val="pt-BR"/>
        </w:rPr>
        <w:t>Brazil</w:t>
      </w:r>
      <w:proofErr w:type="spellEnd"/>
      <w:r w:rsidRPr="00EE7519">
        <w:rPr>
          <w:rStyle w:val="datesWrapper"/>
          <w:rFonts w:ascii="Tahoma" w:eastAsia="Tahoma" w:hAnsi="Tahoma" w:cs="Tahoma"/>
          <w:color w:val="666666"/>
          <w:sz w:val="22"/>
          <w:szCs w:val="22"/>
          <w:lang w:val="pt-BR"/>
        </w:rPr>
        <w:t xml:space="preserve"> </w:t>
      </w:r>
    </w:p>
    <w:p w14:paraId="58E7F4BC" w14:textId="77777777" w:rsidR="00CE223A" w:rsidRDefault="0000000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Set up and prepared cooking supplies and workstations during opening and closing to maximize productivity.</w:t>
      </w:r>
    </w:p>
    <w:p w14:paraId="55A4B034" w14:textId="77777777" w:rsidR="00CE223A" w:rsidRDefault="0000000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Created identical dishes numerous times daily with consistent care, attention to detail and quality.</w:t>
      </w:r>
    </w:p>
    <w:p w14:paraId="2A08A7EA" w14:textId="77777777" w:rsidR="00CE223A" w:rsidRDefault="0000000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Prepared multiple orders simultaneously during peak periods with high accuracy rate, maximizing customer satisfaction and repeat business.</w:t>
      </w:r>
    </w:p>
    <w:p w14:paraId="291E7A80" w14:textId="77777777" w:rsidR="00CE223A" w:rsidRDefault="0000000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Changed and sanitized cutting boards, </w:t>
      </w:r>
      <w:proofErr w:type="gramStart"/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benches</w:t>
      </w:r>
      <w:proofErr w:type="gramEnd"/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and surfaces between tasks to avoid cross-contamination.</w:t>
      </w:r>
    </w:p>
    <w:p w14:paraId="114E46B6" w14:textId="77777777" w:rsidR="00CE223A" w:rsidRDefault="00000000">
      <w:pPr>
        <w:pStyle w:val="divdocumentsinglecolumn"/>
        <w:tabs>
          <w:tab w:val="right" w:pos="10206"/>
        </w:tabs>
        <w:spacing w:before="280"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divdocumentjobtitle"/>
          <w:rFonts w:ascii="Tahoma" w:eastAsia="Tahoma" w:hAnsi="Tahoma" w:cs="Tahoma"/>
          <w:b/>
          <w:bCs/>
          <w:sz w:val="22"/>
          <w:szCs w:val="22"/>
        </w:rPr>
        <w:t>Line Cook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>Feb 2019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- </w:t>
      </w:r>
      <w:r>
        <w:rPr>
          <w:rStyle w:val="divdocumentjobdates"/>
          <w:rFonts w:ascii="Tahoma" w:eastAsia="Tahoma" w:hAnsi="Tahoma" w:cs="Tahoma"/>
          <w:sz w:val="22"/>
          <w:szCs w:val="22"/>
        </w:rPr>
        <w:t>Feb 2021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 w14:paraId="02FB6F2A" w14:textId="77777777" w:rsidR="00CE223A" w:rsidRDefault="00000000">
      <w:pPr>
        <w:pStyle w:val="spanpaddedline"/>
        <w:tabs>
          <w:tab w:val="right" w:pos="10206"/>
        </w:tabs>
        <w:spacing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 xml:space="preserve">Restaurant </w:t>
      </w:r>
      <w:proofErr w:type="spellStart"/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Forno</w:t>
      </w:r>
      <w:proofErr w:type="spellEnd"/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 xml:space="preserve"> de </w:t>
      </w:r>
      <w:proofErr w:type="spellStart"/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Lenha</w:t>
      </w:r>
      <w:proofErr w:type="spellEnd"/>
      <w:r>
        <w:rPr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Belo Horizonte, Brazil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 w14:paraId="02E456D5" w14:textId="77777777" w:rsidR="00CE223A" w:rsidRDefault="00000000">
      <w:pPr>
        <w:pStyle w:val="ulli"/>
        <w:numPr>
          <w:ilvl w:val="0"/>
          <w:numId w:val="4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Prepared multiple orders simultaneously during peak periods with high accuracy rate, maximizing customer satisfaction and repeat business.</w:t>
      </w:r>
    </w:p>
    <w:p w14:paraId="0CE3E22E" w14:textId="77777777" w:rsidR="00CE223A" w:rsidRDefault="00000000">
      <w:pPr>
        <w:pStyle w:val="ulli"/>
        <w:numPr>
          <w:ilvl w:val="0"/>
          <w:numId w:val="4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Set up and prepared cooking supplies and workstations during opening and closing to maximize productivity.</w:t>
      </w:r>
    </w:p>
    <w:p w14:paraId="1D68BD0D" w14:textId="77777777" w:rsidR="00CE223A" w:rsidRDefault="00000000">
      <w:pPr>
        <w:pStyle w:val="ulli"/>
        <w:numPr>
          <w:ilvl w:val="0"/>
          <w:numId w:val="4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Created identical dishes numerous times daily with consistent care, attention to detail and quality.</w:t>
      </w:r>
    </w:p>
    <w:p w14:paraId="56294C5E" w14:textId="77777777" w:rsidR="00CE223A" w:rsidRDefault="00000000">
      <w:pPr>
        <w:pStyle w:val="ulli"/>
        <w:numPr>
          <w:ilvl w:val="0"/>
          <w:numId w:val="4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Changed and sanitized cutting boards, </w:t>
      </w:r>
      <w:proofErr w:type="gramStart"/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benches</w:t>
      </w:r>
      <w:proofErr w:type="gramEnd"/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and surfaces between tasks to avoid cross-contamination.</w:t>
      </w:r>
    </w:p>
    <w:p w14:paraId="0963A611" w14:textId="77777777" w:rsidR="00CE223A" w:rsidRDefault="00000000">
      <w:pPr>
        <w:pStyle w:val="divdocumentsinglecolumn"/>
        <w:tabs>
          <w:tab w:val="right" w:pos="10206"/>
        </w:tabs>
        <w:spacing w:before="280"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divdocumentjobtitle"/>
          <w:rFonts w:ascii="Tahoma" w:eastAsia="Tahoma" w:hAnsi="Tahoma" w:cs="Tahoma"/>
          <w:b/>
          <w:bCs/>
          <w:sz w:val="22"/>
          <w:szCs w:val="22"/>
        </w:rPr>
        <w:lastRenderedPageBreak/>
        <w:t>Line Cook Trainer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>Jan 2017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- </w:t>
      </w:r>
      <w:r>
        <w:rPr>
          <w:rStyle w:val="divdocumentjobdates"/>
          <w:rFonts w:ascii="Tahoma" w:eastAsia="Tahoma" w:hAnsi="Tahoma" w:cs="Tahoma"/>
          <w:sz w:val="22"/>
          <w:szCs w:val="22"/>
        </w:rPr>
        <w:t>Jan 2019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 w14:paraId="4EE68D93" w14:textId="77777777" w:rsidR="00CE223A" w:rsidRDefault="00000000">
      <w:pPr>
        <w:pStyle w:val="spanpaddedline"/>
        <w:tabs>
          <w:tab w:val="right" w:pos="10206"/>
        </w:tabs>
        <w:spacing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Hotel Ibis Budget</w:t>
      </w:r>
      <w:r>
        <w:rPr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Belo Horizonte, Brazil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 w14:paraId="7DD23177" w14:textId="77777777" w:rsidR="00CE223A" w:rsidRDefault="00000000">
      <w:pPr>
        <w:pStyle w:val="ulli"/>
        <w:numPr>
          <w:ilvl w:val="0"/>
          <w:numId w:val="5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Enforced cooking, </w:t>
      </w:r>
      <w:proofErr w:type="gramStart"/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plating</w:t>
      </w:r>
      <w:proofErr w:type="gramEnd"/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and garnishing rules across shifts and staff members.</w:t>
      </w:r>
    </w:p>
    <w:p w14:paraId="03C0A61C" w14:textId="77777777" w:rsidR="00CE223A" w:rsidRDefault="00000000">
      <w:pPr>
        <w:pStyle w:val="ulli"/>
        <w:numPr>
          <w:ilvl w:val="0"/>
          <w:numId w:val="5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Trained cooks to maintain clean, </w:t>
      </w:r>
      <w:proofErr w:type="gramStart"/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organized</w:t>
      </w:r>
      <w:proofErr w:type="gramEnd"/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and sanitary workstations.</w:t>
      </w:r>
    </w:p>
    <w:p w14:paraId="10B127AA" w14:textId="77777777" w:rsidR="00CE223A" w:rsidRDefault="00000000">
      <w:pPr>
        <w:pStyle w:val="ulli"/>
        <w:numPr>
          <w:ilvl w:val="0"/>
          <w:numId w:val="5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Learned how to prepare menu items according to precise recipes, cooking procedures and methodologies.</w:t>
      </w:r>
    </w:p>
    <w:p w14:paraId="774B4DAA" w14:textId="77777777" w:rsidR="00CE223A" w:rsidRDefault="00000000">
      <w:pPr>
        <w:pStyle w:val="ulli"/>
        <w:numPr>
          <w:ilvl w:val="0"/>
          <w:numId w:val="5"/>
        </w:numPr>
        <w:spacing w:line="380" w:lineRule="atLeast"/>
        <w:ind w:left="460" w:hanging="201"/>
        <w:rPr>
          <w:rStyle w:val="span"/>
          <w:rFonts w:ascii="Tahoma" w:eastAsia="Tahoma" w:hAnsi="Tahoma" w:cs="Tahoma"/>
          <w:color w:val="666666"/>
          <w:sz w:val="22"/>
          <w:szCs w:val="22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Cooked same meals over and over during shifts with exact quality results.</w:t>
      </w:r>
    </w:p>
    <w:p w14:paraId="1EEF79B5" w14:textId="77777777" w:rsidR="00CE223A" w:rsidRDefault="00000000">
      <w:pPr>
        <w:pStyle w:val="divdocumentdivsectiontitle"/>
        <w:spacing w:before="280" w:after="140"/>
        <w:rPr>
          <w:rFonts w:ascii="Tahoma" w:eastAsia="Tahoma" w:hAnsi="Tahoma" w:cs="Tahoma"/>
          <w:b/>
          <w:bCs/>
          <w:color w:val="336699"/>
        </w:rPr>
      </w:pPr>
      <w:r>
        <w:rPr>
          <w:rFonts w:ascii="Tahoma" w:eastAsia="Tahoma" w:hAnsi="Tahoma" w:cs="Tahoma"/>
          <w:b/>
          <w:bCs/>
          <w:color w:val="336699"/>
        </w:rPr>
        <w:t>Education</w:t>
      </w:r>
    </w:p>
    <w:p w14:paraId="641CCD79" w14:textId="77777777" w:rsidR="00CE223A" w:rsidRDefault="00000000">
      <w:pPr>
        <w:pStyle w:val="divdocumentsinglecolumn"/>
        <w:tabs>
          <w:tab w:val="right" w:pos="10206"/>
        </w:tabs>
        <w:spacing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spandegree"/>
          <w:rFonts w:ascii="Tahoma" w:eastAsia="Tahoma" w:hAnsi="Tahoma" w:cs="Tahoma"/>
          <w:sz w:val="22"/>
          <w:szCs w:val="22"/>
        </w:rPr>
        <w:t>Technical Course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: </w:t>
      </w:r>
      <w:r>
        <w:rPr>
          <w:rStyle w:val="spanprogramline"/>
          <w:rFonts w:ascii="Tahoma" w:eastAsia="Tahoma" w:hAnsi="Tahoma" w:cs="Tahoma"/>
          <w:sz w:val="22"/>
          <w:szCs w:val="22"/>
        </w:rPr>
        <w:t>Gastronomy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ab/>
        <w:t xml:space="preserve"> </w:t>
      </w:r>
      <w:r>
        <w:rPr>
          <w:rStyle w:val="span"/>
          <w:rFonts w:ascii="Tahoma" w:eastAsia="Tahoma" w:hAnsi="Tahoma" w:cs="Tahoma"/>
          <w:color w:val="336699"/>
          <w:sz w:val="22"/>
          <w:szCs w:val="22"/>
        </w:rPr>
        <w:t>Dec 2015</w:t>
      </w:r>
      <w:r>
        <w:rPr>
          <w:rStyle w:val="divdocumentjobdates"/>
          <w:rFonts w:ascii="Tahoma" w:eastAsia="Tahoma" w:hAnsi="Tahoma" w:cs="Tahoma"/>
          <w:sz w:val="22"/>
          <w:szCs w:val="22"/>
        </w:rPr>
        <w:t xml:space="preserve"> </w:t>
      </w:r>
    </w:p>
    <w:p w14:paraId="4003880E" w14:textId="77777777" w:rsidR="00CE223A" w:rsidRDefault="00000000">
      <w:pPr>
        <w:pStyle w:val="spanpaddedline"/>
        <w:tabs>
          <w:tab w:val="right" w:pos="10206"/>
        </w:tabs>
        <w:spacing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SENAC MG</w:t>
      </w:r>
      <w:r>
        <w:rPr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Belo Horizonte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 w14:paraId="6287468B" w14:textId="77777777" w:rsidR="00CE223A" w:rsidRDefault="00000000">
      <w:pPr>
        <w:pStyle w:val="divdocumentsinglecolumn"/>
        <w:tabs>
          <w:tab w:val="right" w:pos="10206"/>
        </w:tabs>
        <w:spacing w:before="280"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spandegree"/>
          <w:rFonts w:ascii="Tahoma" w:eastAsia="Tahoma" w:hAnsi="Tahoma" w:cs="Tahoma"/>
          <w:sz w:val="22"/>
          <w:szCs w:val="22"/>
        </w:rPr>
        <w:t>High School Diploma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ab/>
        <w:t xml:space="preserve"> </w:t>
      </w:r>
      <w:r>
        <w:rPr>
          <w:rStyle w:val="span"/>
          <w:rFonts w:ascii="Tahoma" w:eastAsia="Tahoma" w:hAnsi="Tahoma" w:cs="Tahoma"/>
          <w:color w:val="336699"/>
          <w:sz w:val="22"/>
          <w:szCs w:val="22"/>
        </w:rPr>
        <w:t>Dec 2014</w:t>
      </w:r>
      <w:r>
        <w:rPr>
          <w:rStyle w:val="divdocumentjobdates"/>
          <w:rFonts w:ascii="Tahoma" w:eastAsia="Tahoma" w:hAnsi="Tahoma" w:cs="Tahoma"/>
          <w:sz w:val="22"/>
          <w:szCs w:val="22"/>
        </w:rPr>
        <w:t xml:space="preserve"> </w:t>
      </w:r>
    </w:p>
    <w:p w14:paraId="7AAA2AF1" w14:textId="77777777" w:rsidR="00CE223A" w:rsidRDefault="00000000">
      <w:pPr>
        <w:pStyle w:val="spanpaddedline"/>
        <w:tabs>
          <w:tab w:val="right" w:pos="10206"/>
        </w:tabs>
        <w:spacing w:line="380" w:lineRule="atLeast"/>
        <w:rPr>
          <w:rFonts w:ascii="Tahoma" w:eastAsia="Tahoma" w:hAnsi="Tahoma" w:cs="Tahoma"/>
          <w:color w:val="666666"/>
          <w:sz w:val="22"/>
          <w:szCs w:val="22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COLÉGIO TIRADENTES</w:t>
      </w:r>
      <w:r>
        <w:rPr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BELO HORIZONTE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 w14:paraId="6D3E67B1" w14:textId="77777777" w:rsidR="00CE223A" w:rsidRDefault="00000000">
      <w:pPr>
        <w:pStyle w:val="divdocumentdivsectiontitle"/>
        <w:spacing w:before="280" w:after="140"/>
        <w:rPr>
          <w:rFonts w:ascii="Tahoma" w:eastAsia="Tahoma" w:hAnsi="Tahoma" w:cs="Tahoma"/>
          <w:b/>
          <w:bCs/>
          <w:color w:val="336699"/>
        </w:rPr>
      </w:pPr>
      <w:r>
        <w:rPr>
          <w:rFonts w:ascii="Tahoma" w:eastAsia="Tahoma" w:hAnsi="Tahoma" w:cs="Tahoma"/>
          <w:b/>
          <w:bCs/>
          <w:color w:val="336699"/>
        </w:rPr>
        <w:t>Languages</w:t>
      </w: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63"/>
        <w:gridCol w:w="300"/>
        <w:gridCol w:w="4963"/>
      </w:tblGrid>
      <w:tr w:rsidR="00CE223A" w14:paraId="4C10B8A7" w14:textId="77777777">
        <w:trPr>
          <w:tblCellSpacing w:w="0" w:type="dxa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8F0C5" w14:textId="06F4B007" w:rsidR="00CE223A" w:rsidRDefault="00000000" w:rsidP="00EE7519">
            <w:pPr>
              <w:pStyle w:val="div"/>
              <w:spacing w:line="380" w:lineRule="atLeast"/>
              <w:rPr>
                <w:rStyle w:val="documentlangSecparagraph"/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Style w:val="documentlangSecfieldany"/>
                <w:rFonts w:ascii="Tahoma" w:eastAsia="Tahoma" w:hAnsi="Tahoma" w:cs="Tahoma"/>
                <w:b/>
                <w:bCs/>
                <w:color w:val="666666"/>
                <w:sz w:val="22"/>
                <w:szCs w:val="22"/>
              </w:rPr>
              <w:t>English</w:t>
            </w:r>
            <w:r>
              <w:rPr>
                <w:rStyle w:val="documentlangSecfieldany"/>
                <w:rFonts w:ascii="Tahoma" w:eastAsia="Tahoma" w:hAnsi="Tahoma" w:cs="Tahoma"/>
                <w:vanish/>
                <w:color w:val="666666"/>
                <w:sz w:val="22"/>
                <w:szCs w:val="22"/>
              </w:rPr>
              <w:t>:</w:t>
            </w:r>
            <w:r>
              <w:rPr>
                <w:rStyle w:val="documentlangSecparagraph"/>
                <w:rFonts w:ascii="Tahoma" w:eastAsia="Tahoma" w:hAnsi="Tahoma" w:cs="Tahoma"/>
                <w:color w:val="666666"/>
                <w:sz w:val="22"/>
                <w:szCs w:val="22"/>
              </w:rPr>
              <w:t xml:space="preserve"> </w:t>
            </w:r>
          </w:p>
          <w:p w14:paraId="7729619F" w14:textId="3B2ABD4E" w:rsidR="00CE223A" w:rsidRDefault="00000000">
            <w:pPr>
              <w:pStyle w:val="div"/>
              <w:spacing w:line="300" w:lineRule="exact"/>
              <w:rPr>
                <w:rStyle w:val="documentlangSecparagraph"/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Style w:val="documentlangSecfieldany"/>
                <w:rFonts w:ascii="Tahoma" w:eastAsia="Tahoma" w:hAnsi="Tahoma" w:cs="Tahoma"/>
                <w:color w:val="666666"/>
                <w:sz w:val="22"/>
                <w:szCs w:val="22"/>
              </w:rPr>
              <w:t>Upper intermediate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3097A" w14:textId="77777777" w:rsidR="00CE223A" w:rsidRDefault="00CE223A"/>
        </w:tc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DBC9C" w14:textId="64C5CB0E" w:rsidR="00CE223A" w:rsidRDefault="00000000" w:rsidP="00EE7519">
            <w:pPr>
              <w:pStyle w:val="div"/>
              <w:spacing w:line="380" w:lineRule="atLeast"/>
              <w:rPr>
                <w:rStyle w:val="documentlangSecparagraph"/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Style w:val="documentlangSecfieldany"/>
                <w:rFonts w:ascii="Tahoma" w:eastAsia="Tahoma" w:hAnsi="Tahoma" w:cs="Tahoma"/>
                <w:b/>
                <w:bCs/>
                <w:color w:val="666666"/>
                <w:sz w:val="22"/>
                <w:szCs w:val="22"/>
              </w:rPr>
              <w:t>Portuguese</w:t>
            </w:r>
            <w:r>
              <w:rPr>
                <w:rStyle w:val="documentlangSecfieldany"/>
                <w:rFonts w:ascii="Tahoma" w:eastAsia="Tahoma" w:hAnsi="Tahoma" w:cs="Tahoma"/>
                <w:vanish/>
                <w:color w:val="666666"/>
                <w:sz w:val="22"/>
                <w:szCs w:val="22"/>
              </w:rPr>
              <w:t>:</w:t>
            </w:r>
            <w:r>
              <w:rPr>
                <w:rStyle w:val="documentlangSecparagraph"/>
                <w:rFonts w:ascii="Tahoma" w:eastAsia="Tahoma" w:hAnsi="Tahoma" w:cs="Tahoma"/>
                <w:color w:val="666666"/>
                <w:sz w:val="22"/>
                <w:szCs w:val="22"/>
              </w:rPr>
              <w:t xml:space="preserve"> </w:t>
            </w:r>
          </w:p>
          <w:p w14:paraId="1F599E0A" w14:textId="72CDBB7C" w:rsidR="00CE223A" w:rsidRDefault="00000000">
            <w:pPr>
              <w:pStyle w:val="div"/>
              <w:spacing w:line="300" w:lineRule="exact"/>
              <w:rPr>
                <w:rStyle w:val="documentlangSecparagraph"/>
                <w:rFonts w:ascii="Tahoma" w:eastAsia="Tahoma" w:hAnsi="Tahoma" w:cs="Tahoma"/>
                <w:color w:val="666666"/>
                <w:sz w:val="22"/>
                <w:szCs w:val="22"/>
              </w:rPr>
            </w:pPr>
            <w:r>
              <w:rPr>
                <w:rStyle w:val="documentlangSecfieldany"/>
                <w:rFonts w:ascii="Tahoma" w:eastAsia="Tahoma" w:hAnsi="Tahoma" w:cs="Tahoma"/>
                <w:color w:val="666666"/>
                <w:sz w:val="22"/>
                <w:szCs w:val="22"/>
              </w:rPr>
              <w:t>Bilingual or Proficient</w:t>
            </w:r>
          </w:p>
        </w:tc>
      </w:tr>
    </w:tbl>
    <w:p w14:paraId="3888C266" w14:textId="77777777" w:rsidR="00CE223A" w:rsidRDefault="00CE223A">
      <w:pPr>
        <w:rPr>
          <w:rFonts w:ascii="Tahoma" w:eastAsia="Tahoma" w:hAnsi="Tahoma" w:cs="Tahoma"/>
          <w:b/>
          <w:bCs/>
          <w:color w:val="336699"/>
        </w:rPr>
      </w:pPr>
    </w:p>
    <w:sectPr w:rsidR="00CE223A">
      <w:pgSz w:w="11906" w:h="16838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97ED49EF-F8EC-4044-BCBF-869D667D90FD}"/>
    <w:embedBold r:id="rId2" w:fontKey="{066D7070-8006-4A9B-BBF1-474A6508DBC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36EB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AA4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1E4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8C2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8AA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7EFF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00EB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DE79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A80B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2C69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4C9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8E3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E0CE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145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4C93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9ADD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24D7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1E3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3D22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8A12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24A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C8EB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E60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0E3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8403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F6F4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FA0B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E7A9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947F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EEC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8E7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1E82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3CA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EA9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C18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2EB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EA4B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F84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C2C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4ECE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B28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3C71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2EE2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983B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EE4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25386120">
    <w:abstractNumId w:val="0"/>
  </w:num>
  <w:num w:numId="2" w16cid:durableId="1114666039">
    <w:abstractNumId w:val="1"/>
  </w:num>
  <w:num w:numId="3" w16cid:durableId="540090101">
    <w:abstractNumId w:val="2"/>
  </w:num>
  <w:num w:numId="4" w16cid:durableId="1696687011">
    <w:abstractNumId w:val="3"/>
  </w:num>
  <w:num w:numId="5" w16cid:durableId="1819423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TrueTypeFont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23A"/>
    <w:rsid w:val="001676A6"/>
    <w:rsid w:val="00CE223A"/>
    <w:rsid w:val="00E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1188"/>
  <w15:docId w15:val="{A8BB7C32-6344-47EA-AC8B-EE6BF004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80" w:lineRule="atLeast"/>
    </w:pPr>
    <w:rPr>
      <w:color w:val="666666"/>
    </w:r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260" w:lineRule="atLeast"/>
      <w:jc w:val="right"/>
    </w:pPr>
    <w:rPr>
      <w:b/>
      <w:bCs/>
      <w:caps/>
      <w:color w:val="336699"/>
      <w:sz w:val="62"/>
      <w:szCs w:val="6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Fontepargpadro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right"/>
    </w:pPr>
    <w:rPr>
      <w:color w:val="336699"/>
      <w:sz w:val="20"/>
      <w:szCs w:val="20"/>
    </w:rPr>
  </w:style>
  <w:style w:type="character" w:customStyle="1" w:styleId="documentzipsuffix">
    <w:name w:val="document_zipsuffix"/>
    <w:basedOn w:val="Fontepargpadro"/>
  </w:style>
  <w:style w:type="character" w:customStyle="1" w:styleId="documentzipprefix">
    <w:name w:val="document_zipprefix"/>
    <w:basedOn w:val="Fontepargpadro"/>
    <w:rPr>
      <w:vanish/>
    </w:rPr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  <w:rPr>
      <w:color w:val="336699"/>
    </w:rPr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elanormal"/>
    <w:tblPr/>
  </w:style>
  <w:style w:type="character" w:customStyle="1" w:styleId="singlecolumnspanpaddedlinenth-child1">
    <w:name w:val="singlecolumn_span_paddedline_nth-child(1)"/>
    <w:basedOn w:val="Fontepargpadro"/>
  </w:style>
  <w:style w:type="character" w:customStyle="1" w:styleId="divdocumentjobtitle">
    <w:name w:val="div_document_jobtitle"/>
    <w:basedOn w:val="Fontepargpadro"/>
    <w:rPr>
      <w:color w:val="336699"/>
    </w:rPr>
  </w:style>
  <w:style w:type="character" w:customStyle="1" w:styleId="datesWrapper">
    <w:name w:val="datesWrapper"/>
    <w:basedOn w:val="Fontepargpadro"/>
  </w:style>
  <w:style w:type="character" w:customStyle="1" w:styleId="divdocumentjobdates">
    <w:name w:val="div_document_jobdates"/>
    <w:basedOn w:val="Fontepargpadro"/>
    <w:rPr>
      <w:color w:val="336699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color w:val="003363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color w:val="003363"/>
      <w:sz w:val="24"/>
      <w:szCs w:val="24"/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Fontepargpadro"/>
  </w:style>
  <w:style w:type="paragraph" w:customStyle="1" w:styleId="documentlangSecsinglecolumn">
    <w:name w:val="document_langSec_singlecolumn"/>
    <w:basedOn w:val="Normal"/>
  </w:style>
  <w:style w:type="character" w:customStyle="1" w:styleId="documentlangSecfieldany">
    <w:name w:val="document_langSec_field_any"/>
    <w:basedOn w:val="Fontepargpadro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Fontepargpadro"/>
  </w:style>
  <w:style w:type="table" w:customStyle="1" w:styleId="documentlangSeclnggparatable">
    <w:name w:val="document_langSec_lnggparatable"/>
    <w:basedOn w:val="Tabela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Carlos  Silva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Carlos  Silva</dc:title>
  <cp:lastModifiedBy>Thiago Hemanoel</cp:lastModifiedBy>
  <cp:revision>1</cp:revision>
  <dcterms:created xsi:type="dcterms:W3CDTF">2022-10-01T19:26:00Z</dcterms:created>
  <dcterms:modified xsi:type="dcterms:W3CDTF">2022-10-01T20:26:00Z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d292d9a3-04f6-4178-98dc-b58fa7562afb</vt:lpwstr>
  </property>
  <property fmtid="{D5CDD505-2E9C-101B-9397-08002B2CF9AE}" pid="3" name="x1ye=0">
    <vt:lpwstr>uEUAAB+LCAAAAAAABAAcmcWWo1AURT+IAW5D3II7s+Du/vWd6oyzKg+495y9C54jME7EBUokSETEEQhjWJEiRRFnBQKHOYMsxudimfqjR6C7SqDcPuJx11k4+nMRotbr0B8WVtti16wat5UhasqPVGN3/hV7T3O8S7k7aVmq+TXCkwyocdfdvkKWRQ8P6NOJXnvKBane0Di8TJXYUiugGpl49olcMJ80DCZatOU13OaAlI28gLQiR+jxfpvjqmt</vt:lpwstr>
  </property>
  <property fmtid="{D5CDD505-2E9C-101B-9397-08002B2CF9AE}" pid="4" name="x1ye=1">
    <vt:lpwstr>0TbQpE2sLBd2O3FFNWvoesS0meS0YK4k87RC/MHmImuvQ35eY6prarhaxlMm/HZjn3OmaA3u8H3ZTTVjRwkeOmk74FJwCU5cF9zClYRdza+O0Gt/EqtojcOI4CkDGe78ud4n8IZjUpkPJXY7VuIN1boFtGi5e4oFD5phzZlsHnntJJzBaK5Mp0l24AWVsCM+gjXOHVlF+sCOZlErJ1bbzrdPtkQWIzB11+YESlf7d/dpkaDgfQ8SLBRAiaIEMc/</vt:lpwstr>
  </property>
  <property fmtid="{D5CDD505-2E9C-101B-9397-08002B2CF9AE}" pid="5" name="x1ye=10">
    <vt:lpwstr>IZJy9DCEAyXqjqn7mSwqu40reCZQFoR78vjtLli4B9HenXYVrxfHXxNZkOzcCvhxxxf51tBb9n/9LJggBIY/atk1FBp+y6c8HIEBX8xvFNwHIGBUT3wtC38hLhoE7k2pGqqGkmbxBrprrZWj/RkE5yrYKB//SB2Q8L4B7x1F7O6PiGY+E8z0VZS1j0i5WYS+XGqvdBJRykkjI3Nlhv6oxr2XpYH3jcQKmNPQMgwPwoiqM5IRK7rVdtXv+NucIOU</vt:lpwstr>
  </property>
  <property fmtid="{D5CDD505-2E9C-101B-9397-08002B2CF9AE}" pid="6" name="x1ye=11">
    <vt:lpwstr>qbqfIpmx6/42Vh/FFb9NYmtzYN6fGpsWl6T41pCixxL7AChn6UUeggt07kcPm1R2NdMJEwy4RjKBqyzwhADbS0Ne3VsVINooWs6n7A1ZlNSBQ2n8WtOl1C5dxgHv4v0JVOLq6ikK35xHoW0BsWrrahZkdx0UiTlx8PpvIsaSwfdPm3kDn5+/UG6LS90F9/UoqxWvyxdaqluWO+Cawh9GOK6dKhESGmYXlMiOxxAIwRNdPzHUpfxanuk6L9ArGyH</vt:lpwstr>
  </property>
  <property fmtid="{D5CDD505-2E9C-101B-9397-08002B2CF9AE}" pid="7" name="x1ye=12">
    <vt:lpwstr>8Bq2lwXLH/wfh4SSE9J9tX6nXDRZntrTDrEOj4zuXZLgFv8G27YPW1Ad5VDyPWfS+jQcAQPb1tprxEXCEwFHZtooF37D+KBKXXy/mEX9aC9dVgJD5D74QA7rG69ldedJPJmlYL9iPL+2VKL1LRFLZUjy4qJr9kyH03N6mcZgstY1dJ1rbhp6UOBFQpmGaAL1Na83RQ5sh30tW76M5NpM6nx84yanLzTZTWdar67xn873Sz5OnsldcEqw99BfhMX</vt:lpwstr>
  </property>
  <property fmtid="{D5CDD505-2E9C-101B-9397-08002B2CF9AE}" pid="8" name="x1ye=13">
    <vt:lpwstr>xAq7a9vl1d56u3VdIZfr1CFwAI2ohlh9OKwnSp6A2Vtms6xw0aZVH02IP5BcecVRB7geIsXcm9T6Nw0+S/NgXhTzkdRRMv72TEyM4D4LY+rigQFxTkXjsr40SrEAhunEaBj+EZyAUck3czgTiObLieybRIll+8RduEcAV43TOznZ19kr9egQEiXk9kqdmgiQlZfgRIuD+jhunPRI24U3bkrXfePaSx2QROR2A3r/Zz/u3T3zyhgX1c2rMA8hdIe</vt:lpwstr>
  </property>
  <property fmtid="{D5CDD505-2E9C-101B-9397-08002B2CF9AE}" pid="9" name="x1ye=14">
    <vt:lpwstr>18opkZU7EGqkhFXZyfT9YAnL52qBG9hKolcRpHgPCCj2iAL9e34+sCL3PAwahobIILK3I+7pOK4IVOLpZ52Nuv7lzvLUi46DdEwPGGHrDEVcVOrJ7xeoXPZvC+1N/pJ1zSi3FzKBLQmbGpO4XqBuIbdyQVezRXdHqjtsvH0441vHCZAKou+HW0UHggcLHH/agcj/8gvY2TYdmbpC1ek+Li8lmwdci/o6sCMsz+0p/Xvhdm+aQfYOjxXvK84zT6S</vt:lpwstr>
  </property>
  <property fmtid="{D5CDD505-2E9C-101B-9397-08002B2CF9AE}" pid="10" name="x1ye=15">
    <vt:lpwstr>09fasZ3iskPq5yPt6C1CFAAS9AlUgip+nn341esGsG0vm+0WXfaW0+OVL3N6rPvY/ejVwCM4vysORxl3iG4qY+ih6sDXhmCxhoUrIwI957/+ghT7r2v0MsqQkez3f2oPh+TUBBdJRouX7Gf4qbrMwO1KNrlB/h91/1KDi/lI/ia/Pf4JfjAVpfhdn6tUVaM/gb+blVjOaoUvuahKs1DhYyPzuHUy+nzdC0KypcMWXI1GQIWb4kEISkuRS986FUS</vt:lpwstr>
  </property>
  <property fmtid="{D5CDD505-2E9C-101B-9397-08002B2CF9AE}" pid="11" name="x1ye=16">
    <vt:lpwstr>3KA7dLryxT5HGWlLlPtMY1zOYsKeAfmvNYKXeF6SnZb+Mn8S/b6h8FCmU7c6zVwFp5SSh0AK97dWwwflQYvcHwecK0V9jmJCv17yi3qxj27PZDCT8zMN2Wfz85PJaOwoeiWTvaDp05EnCtF0yA/9mqBwO9zwz/0gruxqhXecO0aUJAAxX80bLGcDiEAsD98vjBS0pp66zKbN58WRqfF0guS8DPRAkIMjiyvTyvFqCm4NCJL+McNq92aTYjOrFr4</vt:lpwstr>
  </property>
  <property fmtid="{D5CDD505-2E9C-101B-9397-08002B2CF9AE}" pid="12" name="x1ye=17">
    <vt:lpwstr>8QWcIYNY2VjXuhxMvE9ivNgW7EaJL2ZttCBzg0pzU2EWdycxBRxxv6sTByI7H+4Zd35gpbEwqiyRHIGbo8kHxinbw9CB0al+BkN9JFiVyf3yUioERU+RsI6t/HyNVaztYY5SYuzZPSRNyILT3oO08gOT7bhqsccheYeY3xB9uLhuWTbdQ+AS30rWG1PqEPkLPQNlrb30pGgU2NibOIAvoHu1+7mdGTEpF5x4C196h6Xj/jFiGw28wbNkR681BBd</vt:lpwstr>
  </property>
  <property fmtid="{D5CDD505-2E9C-101B-9397-08002B2CF9AE}" pid="13" name="x1ye=18">
    <vt:lpwstr>mYsmMqZKmy/U5+KrwIS7hmBAgGbIPyUPB1nOxm787Gqcutm3vAHbYh8B+w4zjX2BEjD/VtqyoS6IHPJ/YJ4ZchWdEDDmHX2+3cxvQehxozObmDIINlWviSlyeYMgyNY1osWiQlIPvF/XyLX0SIP5TtVuvva6Ezxj7c/34jmOGH5gFPBT5NremtiekPI5gYmGmUSB1zTIB0oWMCgBHAPg6KGTKF/fUDj4cTXdKx9YDGZm+dY4NIpsz5dUIJwfBOn</vt:lpwstr>
  </property>
  <property fmtid="{D5CDD505-2E9C-101B-9397-08002B2CF9AE}" pid="14" name="x1ye=19">
    <vt:lpwstr>hU/PON1DFH/FYOxUuaVGpzz6QVDJDIrmKBO+jrK/FApKl89wEPefqsoTOHikehptaZ7uOw4kAhwINLbaH0qWV8Tx3MFtCLZbHV74kNaSgXoJH4fc3V604ZX2jtM1k/HeSJFhfQxp1kaN+V5a73z/EErr1kIFE3eyjaG7GNC4ZDxq9SZqlAtu5DAgZOx50FaUhhRwsCvbL9hjDkyXGDQuBuY3HD6XYlwobS0cb9eQwuLmrriQYkll9EfgEM09vWW</vt:lpwstr>
  </property>
  <property fmtid="{D5CDD505-2E9C-101B-9397-08002B2CF9AE}" pid="15" name="x1ye=2">
    <vt:lpwstr>YaM0V3EXpn9MUfQfF9vYUrnB6OsCh4UQi/J5OTpP1dO9grdd0GoLX+NMr02ZEc0urzQlSxxJ5LxXAIADJLCGDZrB6keB1QXqqInYjrORNkEPy3/qwOOiQDErTmCC8e4JpGJ1TCl/gcPSEuGIw6tavxmkEjBCVkoxC82orG08OwO2Qa1vT1qHIcDEECPZYM5WZGmsYdybXvCsojweV0s4NZM773KfFcckXt4JxzlPA60FMWSB1lcOGilcw/nY44s</vt:lpwstr>
  </property>
  <property fmtid="{D5CDD505-2E9C-101B-9397-08002B2CF9AE}" pid="16" name="x1ye=20">
    <vt:lpwstr>4xJ2PmOPLVuSl17fdc6fBGdV5X6Y8uuDCF0np+5RbdjfaKHx/vI7PJsajuRm5JmiprSue7MQkJbjoTsPTUdVHF9IAQTk/jeQkpUtJvVNdk36TJ7SkU8iyn1RnJqalOdKszj8bdz6OBcnoLH5Xvcxh7PZ0Fw9vcIE7LWySdex6t5dBDpWw21TUFxp/mb6SzehQb2gcdAnZgCTieGFS6gKzsXy1PvMiSRwPn8QZmjrtWiP9TUFcT4FEmBqiWkXlaj</vt:lpwstr>
  </property>
  <property fmtid="{D5CDD505-2E9C-101B-9397-08002B2CF9AE}" pid="17" name="x1ye=21">
    <vt:lpwstr>wF+SdH2ZNZHjPaa7ehjLoTSMBear5Z1zxiQcH0Kxgg7b8jlrbjf9pRfSOUmKebpwbgmx3jACkL3rF5gQswluLq1eU8G6O4VPVmHGaKA8U0VJBtTpW1vYqyLBKOsL4pI0269jXlABUXJE5gkaXjxjcx5M4Z1JO9nN3ijixEh7vPIRlUS+9kdVp9d+9LvoKTayF6CB4U1iKrlUsVQPXYKMq7QcoDdIrztxQ6NGlsD4ndBICY4zoae4UAgTT2mEFlc</vt:lpwstr>
  </property>
  <property fmtid="{D5CDD505-2E9C-101B-9397-08002B2CF9AE}" pid="18" name="x1ye=22">
    <vt:lpwstr>/tN3yxdLlkU/RDwunQ9i1YEfrZCRqPVBvUNoFnLOL+dudHh71uuhZr32K4ofavf5LF+qK31VFxIIOtqL6Fay4tBkChv4uxEuOj2co0Y75Ke4+EIjWPy+NdpzjLOp5xPvAsKVPPJvZOienzxnJUb3natCoOFdQDXmExQi34na3bqRxlEQjb74k8EB+GBvZb/iNxF5e02ZL89YddGC71o/UqCFHgi098kMGab+fAcELUbJ59e4Pr/CB8cxY//WUa7</vt:lpwstr>
  </property>
  <property fmtid="{D5CDD505-2E9C-101B-9397-08002B2CF9AE}" pid="19" name="x1ye=23">
    <vt:lpwstr>usSIufp0NN6yBj149FWpkF33Zp94YdROiCBTzRfxvWGR6d7wNZD5ZVjTOoTW/M1vOlZfKoBLoCZW7QyZsHXjSvdrjZFyuVM67hm/CU4cYx1JkLxnezLKN4W9v0MD+V/pQufHYP5TuLeoD+TyYpxDHbA2Q/pSyf9zZUx+tAFEYLAh+sr2Fhpoc2IgPl1DCaIAmlbLLvoPHIgn4/QrAhx58Add0sJJaC+rpNTLc/OW0tMy9Rii68cwQdbaVV0R5Ve</vt:lpwstr>
  </property>
  <property fmtid="{D5CDD505-2E9C-101B-9397-08002B2CF9AE}" pid="20" name="x1ye=24">
    <vt:lpwstr>cdeYN+eZNZ/Nk6sbETo5rm5oxb7UswANFzsujUKWsHKeJw+q4Gd2RGmM8E1Vvs2/n2X/iez1YxeXWeRJjtlLCRN9i37+wEHI3I7nvWvkgKsqD5DbD6MHjmi10RkNRhMT1zw/3NJaAuWKbBElw3WA2djenyPPBH2CNdnHuaXhOjFuEFiUs2YPIJ9y/MwBIimrl85jV6NfX1y7BCZs9lRQ7zzraCMEMntkTvW1pPMzYnQlKuDBRq0gXuezezLwJhd</vt:lpwstr>
  </property>
  <property fmtid="{D5CDD505-2E9C-101B-9397-08002B2CF9AE}" pid="21" name="x1ye=25">
    <vt:lpwstr>+haGm1yB4601rog6d7m7G1YiFZQali60Go0WHwizvZvvV4BQRn6AtW7AIxq3E5GJenzbgicRivX2dGxKO84aQxRK2o3gBuyx4SQ9+OiEm6XlyiuX3uHYy7KbisTVH/d584qtMgn+LdRVQuiE/U/uC0iTZOqruErlOKgV4bS7o4goi8HvA0mpwkXjz8Gsg9zHBEmDBZRjBXRANYUm3w0fv5KF4Mu3Ye1XZAeqXGHYeGTjiHuTUEkFRtRG/usgRlX</vt:lpwstr>
  </property>
  <property fmtid="{D5CDD505-2E9C-101B-9397-08002B2CF9AE}" pid="22" name="x1ye=26">
    <vt:lpwstr>sZjDv+jltuL7tJlHoIfEr3lwmZ0tl2ZnIetvmSIvYnUQHbwY/USF8isIWUJSlJxquUoHFLJ7Nt3HsOvRAkHyiAVYDNUn+kMQwAInPpBVGWDs3zxJZXW1DP7VrTHMqq5VoAgu/5ZUJM7heX4vll4NJHnMR7Ew1XfsYHDCTFQ6bICswYV53j4T9DfApc//bZx/7l2YcKV9SAsK3xfw7DtNtKNjMUNAX4tllGXI9EOEXIix8YBqvTbFxl+OKjgAjSJ</vt:lpwstr>
  </property>
  <property fmtid="{D5CDD505-2E9C-101B-9397-08002B2CF9AE}" pid="23" name="x1ye=27">
    <vt:lpwstr>xmPMxZwRQeRX/JPl3Yw0GEH9PJR03R75N8Mf9BSPSO9hbs1CkEjzUd6UsKCLqr0R6qfW+9YG9wJN0vxHmpKpNet5VN3Ly3sbMeUWrvXoPZ5Q3xz158PBVDNhEBSHKiEokmLmgPaGquxxcz5C4pJY/OAfJlqzWXnswYShhIlxUQ4WZm8gmc6RXoRa3Z5XC4BzSpkDUes4NqM6jnfo91PNusVWdoFjk62D7Z8lw8EqwNZpirC7Kek6b+qIivEloFU</vt:lpwstr>
  </property>
  <property fmtid="{D5CDD505-2E9C-101B-9397-08002B2CF9AE}" pid="24" name="x1ye=28">
    <vt:lpwstr>qu7FEwtYUvMK5g9pe049q8pGfeVTdxWHKb0FqPdb/t28fCGKqrsu8irfRwRXX46wX2r6VzLteaQcWT6niUkmxPBSRexkBr04pVwgFdUVn0+XYjoSnSeoVbPLE6aMurMKWnJjD+KlDh/KoIBCfWDyPXPGpzMOtUn64CAGAbbf5AKgOB82xU4Dax7h/U72/FMXBFrAgIHpO7+TymdvPK0ZjNBNjOe9M1Ow6LQ7H1uqa8vTvDDjRgYz4xnQ5XtP91I</vt:lpwstr>
  </property>
  <property fmtid="{D5CDD505-2E9C-101B-9397-08002B2CF9AE}" pid="25" name="x1ye=29">
    <vt:lpwstr>dgjnsWeeVRF3afUAgJKvwkODrwmofDUk2AQakH9qoSVZrj0lfJpaHYgYRhU8D3WvmsReMWvcWWJELahG9XMREdVDPsr+C+UYWMPetBzUVTOJ9+s0K4QcifVGRCh2SR5ipSVh2CKi9IucMhTwS2mTbEvIJcggqx+1h4ZzSUnKIUyLMW8d6pIwahTx4PCkyireCrnJnT0Aud8nwqUCWws03dTfu4uMiS9RkkqYgNafUHJxFb4UBTH4+LW7+kST9jk</vt:lpwstr>
  </property>
  <property fmtid="{D5CDD505-2E9C-101B-9397-08002B2CF9AE}" pid="26" name="x1ye=3">
    <vt:lpwstr>w69cxhfbACdiglU1/fdiylKglavK2GT9Koy7PN3brZRcDk2dYccYLbynFRBKiGzVyiPW5iWvxNddBEG0isVi+UpyA5/Faj5WiXS6UKG5ds3M/WRKUQLBvtLt2cWYAL4EAxtg756a8mmuxCddcW9p/g3yw040RfbJzAPF99yA9sUeAfOFGbDrzvVWUboJHZjLEMSs7F/sCBVNR7FMhOz+A9Gt5VLtliq1BnWd40dl46DBzyJSITSKe7ngNsa2dxk</vt:lpwstr>
  </property>
  <property fmtid="{D5CDD505-2E9C-101B-9397-08002B2CF9AE}" pid="27" name="x1ye=30">
    <vt:lpwstr>6kMqB1iPOv/YhnKTNM8AK2TgN34SIo9TWW+YhIx69qP4YW4KyPbXBQvgftCut0l1y8xnI4X7jyJ4aZFG0/wVhGCg+SuLyZetpVUQ/4jBwwobAjxDPs5czcU/Gj3ZqVybHA8McMCO033Bry1SEV5yl2zSZkG9zJe3vOFpYySECr1j+WWRQKu8wXHFoeYVah5vEF3PFbHiVUd+LqAXv5lf3+LuwgsxvpIJhxdwttNSmkprIAUkp7TJQti0nttaygz</vt:lpwstr>
  </property>
  <property fmtid="{D5CDD505-2E9C-101B-9397-08002B2CF9AE}" pid="28" name="x1ye=31">
    <vt:lpwstr>cD099oNnTawKP33gjaFT/DHFOp+AsBvWRkCHzMK/3g/PYf6K/zqWLmLP1HGHpL1fCe5EBvDyyX93p9f3k/n+k1Ked3Q45P/ROsVLzEa+ia6btwbv6TLtsU8uHdaGmlAkri0lD8shOOpM2qQuA/50jqwDPGpPXJFPGjh4U47JIOXfplQBSQWJOJJ1e4U6q1nXGE1uHwWq2XSg+dHE1Gtbw1v7yQ03bf11m6+8ECJ6bTxLu1PRStsB7hE4w2V5/q1</vt:lpwstr>
  </property>
  <property fmtid="{D5CDD505-2E9C-101B-9397-08002B2CF9AE}" pid="29" name="x1ye=32">
    <vt:lpwstr>5EwX7Y1ne5TpdffBG+x+K49kViJwaKIWASPBRgec5Qle+1LwMmGA8Atm95OJlFbXnIseOCZ3cjCIN7RL7x946GDJQExXIg6oU5SGLhk4wJCicYRH8MHJ1oW17mTCM2WdymOb1nlONGOj8sYf/ZNVponfQyRb0tRgsDB1yLvp0yXkgwOb2wauxlZDzs0sQaNaXIf1Ab4Qnkmc2+K61xj5EqT4+g79xhgiHWtGXDxjFyeG+Jq+zm6lGO12APYr/tA</vt:lpwstr>
  </property>
  <property fmtid="{D5CDD505-2E9C-101B-9397-08002B2CF9AE}" pid="30" name="x1ye=33">
    <vt:lpwstr>V8A6T12OmdG7lkku9IdoZyCZMQsZbEMuaINdfxlP1Z4qG3ZwK532zAQpdu/3VPrIKg+Feebg1VcgaDH5bn2+hCkek4ACKXm+7DfjYxVkVGVGDqkCmZ0pFiHi9D2HRwHXwY9nvYO7rcxSiKUg28YnnboWaD/rrDMGzJh7gZCdzBN9Lz00P6IJM/AtlReAtxCoF1+PhMVlMfjuJ9dE8rAGbKmszkofdapa5WYBN1fxYbK4RmhKUU17TttjDq9WncA</vt:lpwstr>
  </property>
  <property fmtid="{D5CDD505-2E9C-101B-9397-08002B2CF9AE}" pid="31" name="x1ye=34">
    <vt:lpwstr>GxCLxZqibwm7wo/atJJZbHxlF4nQvnbBXD7lDyjRTgjtPDwYqNJWZXGdsw+ZKYqDB0j5mwgefxyom6lbYUlzwyI+SM311B2ZUZncXjb96mjW/xtuziNbSu7QeZ91GdLWzh8KPFjjeOlntfiTziFIUP6yaEYe6rb/l4sF4YqL89Ot1cXOmnhhSg5RBP9oiqiENf2BNQ0qvb0INgrcZfcCDwSsXFAlHEfS6V/ILcC9kgdPLAdo1a/sGk6Uszh1V2/</vt:lpwstr>
  </property>
  <property fmtid="{D5CDD505-2E9C-101B-9397-08002B2CF9AE}" pid="32" name="x1ye=35">
    <vt:lpwstr>If3VZsN+1SRC+ULpuK1qHhzAbXOvwQnBN8uYvP+t8p3LtP0PAr0Pr1qNMXVtHw3r5+RFTF+oawjrbj5a+DimtyrhMN/rXZmi0pO2lpQc6tbWds55wB+po0MModlPWFyMKCiguZ85HEgVvUx6eYvMcYv3waVWm03aqRSQH26qJefDgPtVAfzjsUxUrdXZrn11viVRqSey4ooR+EsPgXcyDKTgU65WvApER392uel4VCKvfnwmz2n1Uy2Y4FvZAo0</vt:lpwstr>
  </property>
  <property fmtid="{D5CDD505-2E9C-101B-9397-08002B2CF9AE}" pid="33" name="x1ye=36">
    <vt:lpwstr>+N0dvQLDEYwrYLqqELcq+8YlItC17wFOLOzQog0l7zBCLe39thdNdmMwCORnyWVjwuXyAsogR3sNsSUUmD+aAEJpOpGtPEWMhDFPqKojt0Bz4pN9daYwTN3ANlwib/tPEiWbZO2531UWz5aJ2DbII8mY2pyXpNbmH3Hnrr7kl5GzhTYQ2LBa5e9R5dOvRjk2PrOnvCmUQEKyOvdrlVQHpnFa4a8yB+gzaUjBkU90ClI/b9qqxps0XvbUHNR+JRD</vt:lpwstr>
  </property>
  <property fmtid="{D5CDD505-2E9C-101B-9397-08002B2CF9AE}" pid="34" name="x1ye=37">
    <vt:lpwstr>8O2idUinOpVB5sQcGVbeKHzVWQc7x4VgudevCHc8/Wee+OQQY08CA5XIurt0/QV+m7JkT2dlBFzVqq4aFL/11QkWlW8yHu4QisdTndoKzRoJ98JK1u8NmFAAJikExdrzN8WuJpeGJDtwe1a6Ey2RyU8TvBZCewcyhuhWM7qfhyFAyyrKIqLjcHwY16raxHN9gsmqt70jC1Er1aKZM4Kw0itZ5qqvytoKry9bopoXV8gJG71RyWFhEMK9xX5nH4L</vt:lpwstr>
  </property>
  <property fmtid="{D5CDD505-2E9C-101B-9397-08002B2CF9AE}" pid="35" name="x1ye=38">
    <vt:lpwstr>Cmr5x0L71LdoU+BqFHIYpispwAEOMFHu1QeMDfESHj3hwLtY5wn3UAKg6aiC0739Q6SGIRdTKiKDMmCjkvDK60E9CBayBvP0Dr+DFLJxjXQCq/LOk80mrRkOvTTEEokb+ophi7GBvagUA3//xIdyKYTn8/3y5Y5l8Ilp/CeVycrmHaRH5d8o4kgThuIWefuLnFXa9jSDW15wGykWaflRrwIYYeNYuMbSNw2Uu1SvkkBvHT9vX3FBSr3bPRBD/Z0</vt:lpwstr>
  </property>
  <property fmtid="{D5CDD505-2E9C-101B-9397-08002B2CF9AE}" pid="36" name="x1ye=39">
    <vt:lpwstr>OliAwImvijvODBflNopImmXSAPt3sVq4ZxR/yYnUvfO1q7ioGtXB9f2lNKGB1P3qSYkD83uPRZ/OmElXpiWCJc3JVeHx9MgTqMAdbltYZSmCw4gF/w8GBkULCU0y5qa1PvqJwwsHtERNqEavlh4ziShg3BJbmHBQQcCJ27r65x9i3YaAlMDE4jT75lo+LNPYlRy5rYT729t/IqWEbiJgnCWdMPot0hxWyGW39R3+mkvV7lmkUrzpbDtOyjSXioY</vt:lpwstr>
  </property>
  <property fmtid="{D5CDD505-2E9C-101B-9397-08002B2CF9AE}" pid="37" name="x1ye=4">
    <vt:lpwstr>3Np8E11AtII6AHV+KRiCo4KEXrkIjg0M4TYBvm5r4JcUI2hY29I4D2QjvbFVttV0QMP+0EJ8rx0YTnUm53ddXbVk57RtK7ALRL/3/WakV3QWgCRwi2KMig7xlZ6kkJVI1YLipR6GERv7DuiaE0DFx+KDytdxHroZNmNN0u/0fJhRhDqEHPG+yLUxfEYEsHNjjB31LbnnDKYb8JqfKD4sY8XKeD/3yT7KHFiljE3DqEomMrKOMMtwMkhkOpz9RsW</vt:lpwstr>
  </property>
  <property fmtid="{D5CDD505-2E9C-101B-9397-08002B2CF9AE}" pid="38" name="x1ye=40">
    <vt:lpwstr>Nw+4K9S+MJUlqalOni5vrz9Ifb1BeCjvRQNVWcI7sbllbvyhKBsfBgZwKoVi5mvSBOZz0YJC2xz2dZxyS5HUHrK6RspBiejoqOJ3ywcDtIjC55www5doVgaK5OivDJCESNTAvsP1LfnaYnnSfOs/Mz4wDkiBSqvJIf+dTvTcbBuTpz92gEPeq5p/ZInAY1bzoLM9ajKitOJEpld2v9K+Jyv44dHUMAnJk1hP2czzCpvOIYpveG+slC+vnhRuU3f</vt:lpwstr>
  </property>
  <property fmtid="{D5CDD505-2E9C-101B-9397-08002B2CF9AE}" pid="39" name="x1ye=41">
    <vt:lpwstr>BgktROJdQBsIqIToitiFzZvJBGQJA7ERUCsF50o33kGVMknPBSODouyCZA2Xv8wa6EvzNwls3rIw/Jx2h84vyGEfqscxSPkK07yvB/Faeyq7f3nmFXciqgCcYBIn3j9/ZSmVkjViy9b6acsAp+nCfzidAD8Z6BOMtVh99+Tf1OIexlFn44YVp/odaVx9qTX2LmzYE18GzAdxUDPfCiAJnv1HY4kFWaXIs3KV7vE0eyzYxqZ70AzYQwNibParhW6</vt:lpwstr>
  </property>
  <property fmtid="{D5CDD505-2E9C-101B-9397-08002B2CF9AE}" pid="40" name="x1ye=42">
    <vt:lpwstr>Kocqnt0Kk/oj/5El3XBU9XUS35Q7CDkmFOQoYwEGn9JFSfYRYOdAO0s1a2ru2BUTCO5JMVkJBBlos6j8Zaac9v8w0OJ67ZzY93LITpd8px6gjEv714HxtbhV9cH5nDjMx7tQwAhzrSnIVp7sHBkiJd4yBO5IVhBMIkO62PbFnxhq6+uRLEMkRa9vcunCvYdVeij+P6JLXyGNbm9qFq0c1lYhI76BooH+27iTtuYjQTFncRrG9b8McJPU3irAGvQ</vt:lpwstr>
  </property>
  <property fmtid="{D5CDD505-2E9C-101B-9397-08002B2CF9AE}" pid="41" name="x1ye=43">
    <vt:lpwstr>aapt97XCLb0ennuqzIdaYU5xEkfsoVHoqFMz93tM1gq0Z8PAHnYiHx7yDfnzKFhpma/0PoOyMbHrbmJ1qzJkDjazVrPXMe3v0aRGc77BIZNS4q1m9uOr2iMm+/yzXJSIt6wsHCytMFTpRKV/SrNviO1B3wDyhEZTe3eaWS3CGf1plFhZejtS09+E6baD58P/YhwVvr96JOMpy5NNq17iW3cuoRfPMQXxhXc/oF9yEQ48IAO0GbtUornDCMJvySj</vt:lpwstr>
  </property>
  <property fmtid="{D5CDD505-2E9C-101B-9397-08002B2CF9AE}" pid="42" name="x1ye=44">
    <vt:lpwstr>cbfgHD19kbJTALxc7NuVZ1zj6ZWzpw5a+Zxkn4uG1lyPAz76OD6YJv0+Iwx8xuvTfEqpmud6WJoDnuNTMkkp3EPCAyRattDi+qqnTCPkG9OwxBRKsq6Yd9lPEwIIHLTIuLK9u8iyvqlUz5brU3+vrzaligZ86+9hAr/kGTctXWri+9uXj+xXCRJWOga87DJ4PepOrhkoYxu0NUt4ASGXypUZpz0Hj7RSvdJ04a97Hq7/ivrWWOg52wYfM54Ns+p</vt:lpwstr>
  </property>
  <property fmtid="{D5CDD505-2E9C-101B-9397-08002B2CF9AE}" pid="43" name="x1ye=45">
    <vt:lpwstr>N1WSMdbbvuKEMZ3Kq0Hjgj17MevEHpZ5dpTg3ENDtDLsF6sTDzIwBWAzup/42vxlh3mBuv4FhlebksDv0YBGUwMC41zbCWQEnfLNbaHwnRlYyMX6Gu2WDZ4/GuV0DsfnQcznicqWvbq9fzKVDxoxzinwiw+CafbfX3/H9hXqdOGhtXR7njBRP5QLneO5hJjaym7bAsjgPnUOBXdtdNVbrDBwX+qmT1gqiOBSYWU/9OY3W/8Jzo/UdrenfCIvCcq</vt:lpwstr>
  </property>
  <property fmtid="{D5CDD505-2E9C-101B-9397-08002B2CF9AE}" pid="44" name="x1ye=46">
    <vt:lpwstr>w+2eW8suExbSO/kFAF6UM06S6bBEHY7MYNyHoEeYTNQT4O1q4ig/EjTKWnfSX/eEX/czNN/gHNpRS4EKgAiyYT5ot0QA+9WAEggL41K0BkQRqoED75AelF5FqpnnxfHaFarukQJ70EFJeXL+8D3hDCDgNi3PALsbD7Up03br+Mu0SRBIOVDWJARJ0gaBkSehm5okvm+/GZ3zXPBPQI/TmEpfXxhLKkGqzpOcgR61B7TJhTpVQGtRexHQ6T7sgTh</vt:lpwstr>
  </property>
  <property fmtid="{D5CDD505-2E9C-101B-9397-08002B2CF9AE}" pid="45" name="x1ye=47">
    <vt:lpwstr>a5i84sFEubhpjqHS28yDL4fxM+irIVLwyUzHUu9eWXBHtEuHVrLskvBXW7dUtWSW6hmWlCRu6f+nYVPqU7WoA+abIl0MiPykCN8HGIzCZGWKkIQLUaosZ3fHZ3n/UTVVPnaCG1lV519zF/Fl21Gj0R3UUrBZuyuGU9YRfXpgk/g5U94Z9c6sEc8TfcYDTRwQhO6DCpL9qJdWOR1MJEBfB+ErsCDErrpje1ICFN7Kn9Prby5Rx08IBQTrm549Czq</vt:lpwstr>
  </property>
  <property fmtid="{D5CDD505-2E9C-101B-9397-08002B2CF9AE}" pid="46" name="x1ye=48">
    <vt:lpwstr>u+ACbxBu7Su4knNOifF1ZGph1BdAhlvJQFikWiP5rjtWFO40Srwd96mZtJDiICDOAfvomffjHN/b1zIjg8lnaMLb0zn/eCXfEknlJE6os7aOjMYAZkj+Vfe2Xc29ZEKZ7hVvu98VxGlwJP7+k3qpSVsZryyTnufFZmtJuHN1PjLw1fq5lgHUsurUVZpeIuohkjsY6l3gXJ9JK+qg3uz8OPLjOV+fV7ZvFW2MeXaq5vQiv7yveBG0f2Q5Sn6aBFp</vt:lpwstr>
  </property>
  <property fmtid="{D5CDD505-2E9C-101B-9397-08002B2CF9AE}" pid="47" name="x1ye=49">
    <vt:lpwstr>rI4XMQ9SDbezKDSsktbOTOIctqQC9K7WjpNPQIkhTmDDkGF1Ye7lNeB27TRpQ/pHXoMgAkgk5pM73RG762pHQd+UZCEwmlfU/DOFhKEG/EXUBOProunyU1TPlez62LyFMBtHElqNGzMNKWjtKtRowr3somirOJrQpfXkmYqhfiJwgid98K2kAxWduX5+ww4vH7IbRhkMvr2q9MTXESkxGEZSxte91ZU8sM1XOOq/nrqXuUuRRl9CIrzkghR4cLB</vt:lpwstr>
  </property>
  <property fmtid="{D5CDD505-2E9C-101B-9397-08002B2CF9AE}" pid="48" name="x1ye=5">
    <vt:lpwstr>sH+eEcXGeuIX6Tp9+PbpVgr+U4ER+UDLNg9uLBmLCzmSfwYGBWmYOfevIvgnJD2Mi1slnOdTMEVeSv2egHY6FJSd0FJ8DqRRk6Un3Vh4+9ucO7sSjyg812VYs+Z5Zu2ny8ADd5ZPcvdiN9V7bt5Tow4Vx9tJciRlg+oCOaPRX3zMFm/punUn3qWwI8omUwipoEmi6vjKL9JdGelUyv3d+Iyud+VkJaKPJ14sUo/jnFRcDLgqAzN15rADDpksiGX</vt:lpwstr>
  </property>
  <property fmtid="{D5CDD505-2E9C-101B-9397-08002B2CF9AE}" pid="49" name="x1ye=50">
    <vt:lpwstr>rlDTRYMtoofVKHruTfwfSiZDqPIKLwPm9otgqbSg9kp7A1X55WxHWmKnpPWAkxiWCHtwtYN2xtMttZiPofLTBcrJaGXZJD7X9aRTW2e92/42oRCJfh3jFyKzAT+CVmMyMw6UDM4M/Uo9lPzWjuA7HyulggCzvORcWnRnnrNLOn5reIi/IcN+UXHx0tR1YJ+U6fbFinnz9KS1KXCLK5Me/gO0ZVPN9O/2nLnB9u7mvZZE3x4PeLltzgMlwpgla+G</vt:lpwstr>
  </property>
  <property fmtid="{D5CDD505-2E9C-101B-9397-08002B2CF9AE}" pid="50" name="x1ye=51">
    <vt:lpwstr>BUz9Fy7UYhLyp0T8pRIiy2rXF1kd4bfQIjHlGxas8Xsxr1RnyjDrte7s1J8sfCBMzz/rnaOWh/FU9qtCb7bTRsyzVVviYUEuV4HMtQAgBz10VvI7mpYtY5wg52FX8I/K9u9YIVkBhipy7KWUfyKy1HwKtyO3zbeRBn0WfVSbBbJED6yC0gPu8f4GbWEpnlmn1jluwFQAnIdWnUClJ/fqndburODZvre282ktZa7+rm4NBEWNwMhnesUd1vd8uzi</vt:lpwstr>
  </property>
  <property fmtid="{D5CDD505-2E9C-101B-9397-08002B2CF9AE}" pid="51" name="x1ye=52">
    <vt:lpwstr>H9MuMjdTEmwLo6DlQTr0681s/bOg2ac8VuMebByjbDeG2nHM0YoLfgbW311dxR0srxoA3scekj9nqZ4TbuRQU43M14aYIvjZoCr/Pu4e2m3Q8ol09cgRrR3yqyfC9ASBDqCZU3z7OFNXI6ZZOJwpnOVHCFHXhtvABZiUabWQWQm6mT/oYVZ90fxAbh+p7xvts3OBDdJ0l2ZvW+6cXCBVFXeLQJNq0O1GQy647i+IY8Ufo9mcCqFMZLkxuFy9oS+</vt:lpwstr>
  </property>
  <property fmtid="{D5CDD505-2E9C-101B-9397-08002B2CF9AE}" pid="52" name="x1ye=53">
    <vt:lpwstr>zkkTr0L2a1afkZdbHTjT5V0m3IdFkWkyPoq2Ye4ylHxw4qud+nSpqW4we8nWkNzKWzYAEyXJGYHvfbyNx7PzOeyZeiDcbk7fmjM5COHZLtdh+FrTCTyEZQXuFm9bnu2cS3PtH440oNkqQBSziovIoEpJaB5/bAW4nigcNqf19vD9dYjTL9HsmyswLZIkCgnsil5Tr+bFoOmnU3eKzNKUtovTb+XnbP+Mdc4wIWBrROPUowHcbN/iMdp8Z/IlPsj</vt:lpwstr>
  </property>
  <property fmtid="{D5CDD505-2E9C-101B-9397-08002B2CF9AE}" pid="53" name="x1ye=54">
    <vt:lpwstr>R8AOkTX1vKLak7p4A/ymKhT17P8Qij5WBqhN2jNeA203ZxpbWl7A8UYg1UY41BMG0n9a+w5IkNOGzs1ZjkiqL1VYky80fLsVcxa3WYXBI6qpXrhsGSHSxxNPxqleI8TrvDteSk+jSs5pK/wL7LGiyspSkfDvI5t/ndqDxBqN4SudjQTCeUFDg+hyHXDMeCeeR74JLFH8gvVk68dEZSMk6XFuN2ZVm7NoQkeCfe6UzxN1qm1KC9ITupXH7Kk6ZyD</vt:lpwstr>
  </property>
  <property fmtid="{D5CDD505-2E9C-101B-9397-08002B2CF9AE}" pid="54" name="x1ye=55">
    <vt:lpwstr>9IUPyaEvj7ZIw9pmVhAorFkFtcTlxCbQDMpwUIPLF+hj1Ay5Gpa30rvpDnjAcQNoS+oYXRP3EYgT9XyxRPhLphNjL0oL/x3ZVOrGFvPHdrJV0eWvonipTO8SxxrQmcWFXsdwtOLI7S293eyDLxl1LQsFN39iB7tLHsKU/QbV9+1SvSyHFWWBZb9BGYm38RPmk1uW+XXNx7v8tQ+v8Uaf2aOS9LDURdVbOXHAXP22t3N8KDD2eiSD+eEAWDjfsXI</vt:lpwstr>
  </property>
  <property fmtid="{D5CDD505-2E9C-101B-9397-08002B2CF9AE}" pid="55" name="x1ye=56">
    <vt:lpwstr>qDmXBiL8MgfyAq0U1DsCrYgWxYxHB0ym2c4pmpgpQA8h1kiHKf4ARP+GCG4oDE5d/9/PK759Q0y0yCXDagKnJ7ODNpRxAdtJs6lc1zeSFKm+csgVdKCGhx2KG4OznDVmn3ZZKUFsFHcZrn0HVTqIJRbJXBX+nUdJ91w3+akgwVAqXQDFVeddOpiqMhzkdAdQzWdee998o+hEOV20qmXY4TcFA0pIMWYJpMUlV5Fu1mJ+cQ5lPH2Kr2f8VrfsjZ1</vt:lpwstr>
  </property>
  <property fmtid="{D5CDD505-2E9C-101B-9397-08002B2CF9AE}" pid="56" name="x1ye=57">
    <vt:lpwstr>gBkUH9sVkK918apHArLf4Cf2UvJCrALnmfVcyPHhdLvJptQWxzLULDd6aYfNvIifoLRI+QumLTAySRXoZtVqR/gWJZzIZrXuGiIPkWcNKUTZY2ZAhGz98LMIEgkReq+uWKjRwX/TOjpqlUHLtrK/DtW5sXc75ilREN+v3PMJb8VAiEMbRYLNXCZ10YBsnxIvqWdpT+HkAwQrH7pYofuxT/mMErdN57amyUqaija7iYCjKSpznlgK9X2rBhuzcVp</vt:lpwstr>
  </property>
  <property fmtid="{D5CDD505-2E9C-101B-9397-08002B2CF9AE}" pid="57" name="x1ye=58">
    <vt:lpwstr>K0kZ+9tTeSnlRzXMNUruByjT3+zDoJxcR1GkxjUh8lYKXn5wNfw1/e8FJKbqsvP2iPz7K5z0fPFpHM//IyodXfqTloE+frCx3WbiysFxQCYBwSFsmo0F7J9nnSeNkI+sGAbRqomwDPpxFq6a5X/dIKCHTHK3WOcC4F/CEMUchzWQDOKR1Ua0aQpiKYTzTWHITd+E8pk1uO7tl6GtV3ld5kb17nLEYftSTR0Cid1ie7oi8mOEkxr5NX9v4Tot1gR</vt:lpwstr>
  </property>
  <property fmtid="{D5CDD505-2E9C-101B-9397-08002B2CF9AE}" pid="58" name="x1ye=59">
    <vt:lpwstr>CrpOw2WCJAG9cGuqsa0/lSSkGjLqTL4JWq+adnu8RW6FcPhm+0mXM86Q/ppm0nswGfDrv1CyGPTcmA5H7x/YVmtVytlz5chyhg1dqDm4umZ12Bzhpd4hBP0Le3qGg8vKih0XCCXOChjYVQONI8Tqa38mqNfOFhFZqzM6qxWXy5l6+agCX1Af1KOeJyK16Mu97bISHzmOhNyKuE+rql6C1GEB21e84uXlzshiR7n3uxEvY2XsyHenbtf5kOM5gBA</vt:lpwstr>
  </property>
  <property fmtid="{D5CDD505-2E9C-101B-9397-08002B2CF9AE}" pid="59" name="x1ye=6">
    <vt:lpwstr>ABkKtYvvxxbh1VHTdUppY7X7yRKONYjAGNgl37BJ3Fi3bNHTqmei8ESIoB9VRGj6Yry1yRcFVTljIXECThzPvm8yj9EuRaFc1gGXIN0juQs3tcQX/hfr/1l8LRdCrZF+asyo696T5/fbGLqtiS5aPn2QqdOkYOr7dzYVJlbd/eSKMtGuKhxDand4511uJY0fwNMpCAeFmF92cqcEgKybbLNNMwkJWNFUNDrGy+ZMleA7l3tRmPPtgvL+JQtwa3K</vt:lpwstr>
  </property>
  <property fmtid="{D5CDD505-2E9C-101B-9397-08002B2CF9AE}" pid="60" name="x1ye=60">
    <vt:lpwstr>MCUx3J7hJ2GmukC8LZ015VE/8iemcSH8TdDQZo4ZP4VbpKnz3GrtpiiE+q7oKU+DKPN3ttRym38iGyBgORKjUMyqkm7t2xepcMBCWSF+pPx8nCmVn4mtz8Pj46Al2zHa6Uibxt+rXsonitRbQ5mhBwlk3moJTMGGcnb5gZ4SEl1t1rV0tGMDdKshcoTZe/D57ZO+qrMoqNIQbGR352R3K5uIHeY8EoEhK1AvLoRHFBGaBm4bfmUTjmhJ141bw1Z</vt:lpwstr>
  </property>
  <property fmtid="{D5CDD505-2E9C-101B-9397-08002B2CF9AE}" pid="61" name="x1ye=61">
    <vt:lpwstr>0aIUvP1sR93SmRykRb9CphoTHdTFx8959S/Gc+hwzxOHf12CM3otBKmn0GTEhxFQ4bDt9aPP101Wuwf65dDV0oo4hWTO+x7dWpKX5WlnLMbtSgoBnHgqtGMjZfUAmls8GYMuGS37pljsGL9vJBgnA5jD610qnO7zLd7Ds7xZ/DKD7GNy7Zf6h9mQpq8W8VH4OO2IRnRNZm7vVQUgfIGoMaJuLti2vBy4Be3V09jmwv+l3W9E6MFSJrrg5bM5ryj</vt:lpwstr>
  </property>
  <property fmtid="{D5CDD505-2E9C-101B-9397-08002B2CF9AE}" pid="62" name="x1ye=62">
    <vt:lpwstr>8h/0AAufLZeD2rqMr0zlXFB5rB/IfFO80vh8HCwBjSi7p3NqNH8wWIdvZeaKyPfn6K+m6bgD9tbxqoiqZ3L8FcWzn9qD3kwECXRSHyEba7sex66dKqgnPiL/spoKeq9aMm+0CVWz08ZA+5kjiec7lddJHscZY+WAiMq3zhwGtsm/VC1rPg6F/t8J9vOv66Z0sAEL0hRLjXfveoxf70yRDjb1Duq1ADmFnOqjyfKipA4YSnxAa8MPfNbY5PMjXui</vt:lpwstr>
  </property>
  <property fmtid="{D5CDD505-2E9C-101B-9397-08002B2CF9AE}" pid="63" name="x1ye=63">
    <vt:lpwstr>4/5turi1ocBpmAml28iHAHmVkvvNLRvL9SA6ri8BwqUkP1LYIwuMqPVRb7Ac5qLWt/C8JxbpH6eIfhIrwzxwBBrbrQQTomV6eLzKzg69rI/F/v8xIXZNm9y/FXwsNy27IjXgnnKfds9qg63mHmek++rVAvlIRj0wTlCSpkNIh+tAt7WdYRyLUq9S0H/StqCmw08kl/qd2lnerqbMkfBaOiSauVTsSO8jWWeleIvA+1JGPZM+4DmnGfbuOPIOJf1</vt:lpwstr>
  </property>
  <property fmtid="{D5CDD505-2E9C-101B-9397-08002B2CF9AE}" pid="64" name="x1ye=64">
    <vt:lpwstr>3s5XfTYs/YNerSLENM9deDXzsCd6zCbn7bMWaXwUmLeQ3fdtP7BmqYpDTMtu6/yDure5F05x3ZJ35YHdVd7HE4Lt1ogIFlR7acm5B0zc4DzDtgjSKtwMQTAFnT8oumu/OzxVIwCs4sBDIAepKvR1CydFplUg1IaqG5n6lvK6CGIRa8CvJC/QwYYVQ7sDoGUfTr5wTnRgHranVXEXujhu3IkOAbk1iow3U6p4uH69zXdBGsAHWVkCJJc5ikV8TEO</vt:lpwstr>
  </property>
  <property fmtid="{D5CDD505-2E9C-101B-9397-08002B2CF9AE}" pid="65" name="x1ye=65">
    <vt:lpwstr>55MysAiLepKEKraBVJ4k4eBhvk/7ir0eMVv21u/Ftd46JWo/H7ks801eM+QnWgH4Xhe5QTDJyXQly35XxqdsYYihAO5O/WQFKCReQPCFFWETnJ7XxZALNFbm+msDQcztuSRUjPkS1ZP3dHN+tWZlCg7xgIYNn191VXYcZ5p+4JBePTvGHPpsYGuibTg8T8jI4c/tNAnOafVozTdS46K09sL1USKud1KIdF4rVeIbq/D4+PtoEP3UI+43svjtwc+</vt:lpwstr>
  </property>
  <property fmtid="{D5CDD505-2E9C-101B-9397-08002B2CF9AE}" pid="66" name="x1ye=66">
    <vt:lpwstr>1D23fqDjcAF+yFQyNAKZR50+RqGjNwcs9QCsChvAFL+nMOX/a7b0yoznsLMrXyHvpDDoNtWdXFI7n6eYvxxiqXudUDx35SgHjP9+CDgVGWzxLdvDAQo69eVIL6hF5N02Ro30xYqJDMpXh1MmEMupRaAc1b5udLmMhHxFHyLYnviWAP5jYfADW8FB3+NVzeWA4CQRQ8EAEgnAg2GOERA8KbDO+E9zr9coX+r+tVkWI6LjheDhYYO4UCBjVa/j4Kf</vt:lpwstr>
  </property>
  <property fmtid="{D5CDD505-2E9C-101B-9397-08002B2CF9AE}" pid="67" name="x1ye=67">
    <vt:lpwstr>mOwqrxd5MsyvyW7eBeUqQKlW3I4FEOF3TM0WzcFXnLrhC5PP3LlAkLhch4MoViUfQF2O1NNxA/wBu+qgMDs3VWSmzIuzXFpnqHHb2t8vZwQU3Ku3n8iCElZ0ydv7ShAa5e8NFP17ZLtVys6BxgHrVxfGE3PFmBgOnP6FxkrKTPRXa5mLyLY4shwZkN7u5bRwPePAwm9WK7wG5r4fidhtMJQJT4ni8QYrYdr+IldE9Bj1Q1dE2mdpSfjZV60FuT8</vt:lpwstr>
  </property>
  <property fmtid="{D5CDD505-2E9C-101B-9397-08002B2CF9AE}" pid="68" name="x1ye=68">
    <vt:lpwstr>nVJtwDn5Yn6iOs43nFFPosuesypdwgh7zE2VzstbRm3JX4IjYVlxXzIY78KmaDp0tgv01f0GkbL2JZiTcpdMRRlPctenANX0TRam1O/mgeBFvdgtXeSH41HfiwQYvnKrbUlFgnIs3Rs42zCRBFxMdizfxKxaIZpLyGPYYRc7OqJW9Cnp5ysMrougWpIG3hfh3mc4p+pDF9yZ5p4K0KYVfWUvwIWvkRGW4YeeSfOQcs4P86YGJwHTtdKCd0li4Wp</vt:lpwstr>
  </property>
  <property fmtid="{D5CDD505-2E9C-101B-9397-08002B2CF9AE}" pid="69" name="x1ye=69">
    <vt:lpwstr>KlPMciUfk1NCv5dbd/CstqKS11HeMGNxvus8jhLyATKemZBmW2uogxrdme98DLgaEFg9mLh8m1MFCUYBncCl2XtN6xMRwmYe6yEMXqTErRshq9xD57qyOWUTI4wueMep2pCVhWN8sazzkez4pN6lIw0n3d03t5ri5r5bV6Ap1cGZvUWArmE4mskMhvZDw6u1ePBQq/MKO1kDXZtVK34DmzIpJ7TxNMzA3yNJ6LFvbZcy9hGlcs/SJ8z3SOUXQCv</vt:lpwstr>
  </property>
  <property fmtid="{D5CDD505-2E9C-101B-9397-08002B2CF9AE}" pid="70" name="x1ye=7">
    <vt:lpwstr>LlrmghE5MTTbJvCwM7GAno7/zjStLsHmCF9f6YmYxEPPieQVH8gDn3ECQeTTxxkfZ6H1mKW5iQUGR8E63p47Lmyc8vBaoHUD5zFtDUaupUegFcggpiE7Te+TNsK9jAVsHGLGCz64CWtXgY0AwCdJ8lxmCjUySOFTsTLabv/W8ezxfMEUIp0RAXBqEfGbMucS0qbA4NuC0t66TGwe0YCiWv/Rikfy2WZNZfdnzO/6wB5zOWSijakEgN1P9PCvJGT</vt:lpwstr>
  </property>
  <property fmtid="{D5CDD505-2E9C-101B-9397-08002B2CF9AE}" pid="71" name="x1ye=70">
    <vt:lpwstr>stK7EkjpyET9lZi5ytDSeOYNmsDPoALRIjwy1krjdlecvOPfUrCfdGu1TFBH9zWhtu+53e0tF3n0QhX5PYcAbiO7e16uU8AeLV/fpj69qKzwRVeNP9IFCAKt4AqrDGJbHWExeID8T5rTX4kPSXlodifKGPj1+yA20YNhrpiUSIG8mjhfNOv2yCLfhys1KjnQ9hP/KOPgF5m3T59/cP5VzpgLhFAAA=</vt:lpwstr>
  </property>
  <property fmtid="{D5CDD505-2E9C-101B-9397-08002B2CF9AE}" pid="72" name="x1ye=8">
    <vt:lpwstr>dE3oXgcDRRwNz985KPwvKX4hrH9OlqxSmn9eqsNP1dBTSq2/QqLR6ZbbsLJFFgvH4cpnisFbEpb3ssvYRrkN2jNvERrWoN7nyQ1Nlqi9DrSOoTkeJuNuq3E+OKm4m/UyLexgH6h5ROakmeN9lVwRI2ZTjJASGvnQqwMNLi4RQ+OznLDbi5KNfclYG9WeB/PsyptUfeMA89zI1APh4h/fs1I3UiVsGWDzFhEbpsAtB6AunKTgtLnBDCeXqECAmMP</vt:lpwstr>
  </property>
  <property fmtid="{D5CDD505-2E9C-101B-9397-08002B2CF9AE}" pid="73" name="x1ye=9">
    <vt:lpwstr>MlOucC8GPN33VZhqm2vFNrlCSuHMjLPDmX31BIOu2GjGZzFO8zxf8fEleKfvP8iUkINQBWjaR0gqL6zvFoOrMI+c8GJ02HGk2WRZEPTPXiRwiay7EX009Ay27u2pcGOjj+XZ2EUGcFasb4VwIZ2QGCPLzijbYvaBYXC0e7CYN8+IcI2FG2kLgjU8g1cpBU1kGAMbzgua1U/qGcFXRfTmxID7iqu3qNuqzuSNXpOfFPvEdqzRaZn0jrn8NLknk73</vt:lpwstr>
  </property>
</Properties>
</file>